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B129" w14:textId="77777777" w:rsidR="007E7E36" w:rsidRDefault="007E7E36">
      <w:pPr>
        <w:spacing w:before="3" w:line="180" w:lineRule="exact"/>
        <w:rPr>
          <w:sz w:val="18"/>
          <w:szCs w:val="18"/>
        </w:rPr>
      </w:pPr>
    </w:p>
    <w:p w14:paraId="515D3ACD" w14:textId="77777777" w:rsidR="007E7E36" w:rsidRDefault="007E7E36">
      <w:pPr>
        <w:spacing w:line="200" w:lineRule="exact"/>
      </w:pPr>
    </w:p>
    <w:p w14:paraId="00A59A33" w14:textId="77777777" w:rsidR="007E7E36" w:rsidRDefault="007E7E36">
      <w:pPr>
        <w:spacing w:line="200" w:lineRule="exact"/>
      </w:pPr>
    </w:p>
    <w:p w14:paraId="6C195431" w14:textId="77777777" w:rsidR="007E7E36" w:rsidRDefault="00000000">
      <w:pPr>
        <w:spacing w:before="25" w:line="220" w:lineRule="exact"/>
        <w:ind w:left="4935" w:right="4931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"/>
          <w:position w:val="-1"/>
        </w:rPr>
        <w:t>C</w:t>
      </w:r>
      <w:r>
        <w:rPr>
          <w:rFonts w:ascii="Tahoma" w:eastAsia="Tahoma" w:hAnsi="Tahoma" w:cs="Tahoma"/>
          <w:b/>
          <w:position w:val="-1"/>
        </w:rPr>
        <w:t>OORDIN</w:t>
      </w:r>
      <w:r>
        <w:rPr>
          <w:rFonts w:ascii="Tahoma" w:eastAsia="Tahoma" w:hAnsi="Tahoma" w:cs="Tahoma"/>
          <w:b/>
          <w:spacing w:val="1"/>
          <w:position w:val="-1"/>
        </w:rPr>
        <w:t>A</w:t>
      </w:r>
      <w:r>
        <w:rPr>
          <w:rFonts w:ascii="Tahoma" w:eastAsia="Tahoma" w:hAnsi="Tahoma" w:cs="Tahoma"/>
          <w:b/>
          <w:position w:val="-1"/>
        </w:rPr>
        <w:t>TED</w:t>
      </w:r>
      <w:r>
        <w:rPr>
          <w:rFonts w:ascii="Tahoma" w:eastAsia="Tahoma" w:hAnsi="Tahoma" w:cs="Tahoma"/>
          <w:b/>
          <w:spacing w:val="42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MAIN</w:t>
      </w:r>
      <w:r>
        <w:rPr>
          <w:rFonts w:ascii="Tahoma" w:eastAsia="Tahoma" w:hAnsi="Tahoma" w:cs="Tahoma"/>
          <w:b/>
          <w:spacing w:val="1"/>
          <w:position w:val="-1"/>
        </w:rPr>
        <w:t>T</w:t>
      </w:r>
      <w:r>
        <w:rPr>
          <w:rFonts w:ascii="Tahoma" w:eastAsia="Tahoma" w:hAnsi="Tahoma" w:cs="Tahoma"/>
          <w:b/>
          <w:position w:val="-1"/>
        </w:rPr>
        <w:t>ENANCE</w:t>
      </w:r>
      <w:r>
        <w:rPr>
          <w:rFonts w:ascii="Tahoma" w:eastAsia="Tahoma" w:hAnsi="Tahoma" w:cs="Tahoma"/>
          <w:b/>
          <w:spacing w:val="42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O</w:t>
      </w:r>
      <w:r>
        <w:rPr>
          <w:rFonts w:ascii="Tahoma" w:eastAsia="Tahoma" w:hAnsi="Tahoma" w:cs="Tahoma"/>
          <w:b/>
          <w:spacing w:val="1"/>
          <w:position w:val="-1"/>
        </w:rPr>
        <w:t>S</w:t>
      </w:r>
      <w:r>
        <w:rPr>
          <w:rFonts w:ascii="Tahoma" w:eastAsia="Tahoma" w:hAnsi="Tahoma" w:cs="Tahoma"/>
          <w:b/>
          <w:position w:val="-1"/>
        </w:rPr>
        <w:t>T</w:t>
      </w:r>
      <w:r>
        <w:rPr>
          <w:rFonts w:ascii="Tahoma" w:eastAsia="Tahoma" w:hAnsi="Tahoma" w:cs="Tahoma"/>
          <w:b/>
          <w:spacing w:val="-4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</w:rPr>
        <w:t>T</w:t>
      </w:r>
      <w:r>
        <w:rPr>
          <w:rFonts w:ascii="Tahoma" w:eastAsia="Tahoma" w:hAnsi="Tahoma" w:cs="Tahoma"/>
          <w:b/>
          <w:position w:val="-1"/>
        </w:rPr>
        <w:t>IE</w:t>
      </w:r>
      <w:r>
        <w:rPr>
          <w:rFonts w:ascii="Tahoma" w:eastAsia="Tahoma" w:hAnsi="Tahoma" w:cs="Tahoma"/>
          <w:b/>
          <w:spacing w:val="-4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w w:val="99"/>
          <w:position w:val="-1"/>
        </w:rPr>
        <w:t>L</w:t>
      </w:r>
      <w:r>
        <w:rPr>
          <w:rFonts w:ascii="Tahoma" w:eastAsia="Tahoma" w:hAnsi="Tahoma" w:cs="Tahoma"/>
          <w:b/>
          <w:w w:val="99"/>
          <w:position w:val="-1"/>
        </w:rPr>
        <w:t>INES</w:t>
      </w:r>
    </w:p>
    <w:p w14:paraId="22BFC873" w14:textId="77777777" w:rsidR="007E7E36" w:rsidRDefault="007E7E36">
      <w:pPr>
        <w:spacing w:line="200" w:lineRule="exact"/>
      </w:pPr>
    </w:p>
    <w:p w14:paraId="3279B154" w14:textId="77777777" w:rsidR="007E7E36" w:rsidRDefault="007E7E36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342"/>
        <w:gridCol w:w="794"/>
        <w:gridCol w:w="794"/>
        <w:gridCol w:w="1342"/>
        <w:gridCol w:w="1342"/>
        <w:gridCol w:w="1342"/>
        <w:gridCol w:w="1342"/>
      </w:tblGrid>
      <w:tr w:rsidR="007E7E36" w14:paraId="12741D4D" w14:textId="77777777" w:rsidTr="00B21B04">
        <w:trPr>
          <w:trHeight w:hRule="exact" w:val="240"/>
        </w:trPr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194BD49" w14:textId="77777777" w:rsidR="007E7E36" w:rsidRDefault="00000000">
            <w:pPr>
              <w:spacing w:line="200" w:lineRule="exact"/>
              <w:ind w:left="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bs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1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io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E3DDC" w14:textId="77777777" w:rsidR="007E7E36" w:rsidRDefault="00000000">
            <w:pPr>
              <w:spacing w:line="200" w:lineRule="exact"/>
              <w:ind w:left="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bs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1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on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7FE70" w14:textId="77777777" w:rsidR="007E7E36" w:rsidRDefault="00000000">
            <w:pPr>
              <w:spacing w:line="200" w:lineRule="exact"/>
              <w:ind w:left="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O-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8C1A3" w14:textId="77777777" w:rsidR="007E7E36" w:rsidRDefault="00000000">
            <w:pPr>
              <w:spacing w:line="200" w:lineRule="exact"/>
              <w:ind w:left="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O-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268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977D7" w14:textId="77777777" w:rsidR="007E7E36" w:rsidRDefault="00000000">
            <w:pPr>
              <w:spacing w:line="200" w:lineRule="exact"/>
              <w:ind w:left="2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isco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ec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Period</w:t>
            </w:r>
            <w:r>
              <w:rPr>
                <w:rFonts w:ascii="Tahoma" w:eastAsia="Tahoma" w:hAnsi="Tahoma" w:cs="Tahoma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1"/>
                <w:sz w:val="18"/>
                <w:szCs w:val="18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DA7339E" w14:textId="77777777" w:rsidR="007E7E36" w:rsidRDefault="00000000">
            <w:pPr>
              <w:spacing w:line="200" w:lineRule="exact"/>
              <w:ind w:left="2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isco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ec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ion</w:t>
            </w:r>
            <w:r>
              <w:rPr>
                <w:rFonts w:ascii="Tahoma" w:eastAsia="Tahoma" w:hAnsi="Tahoma" w:cs="Tahoma"/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Period</w:t>
            </w:r>
            <w:r>
              <w:rPr>
                <w:rFonts w:ascii="Tahoma" w:eastAsia="Tahoma" w:hAnsi="Tahoma" w:cs="Tahoma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1"/>
                <w:sz w:val="18"/>
                <w:szCs w:val="18"/>
              </w:rPr>
              <w:t>2</w:t>
            </w:r>
          </w:p>
        </w:tc>
      </w:tr>
      <w:tr w:rsidR="007E7E36" w14:paraId="20300C06" w14:textId="77777777">
        <w:trPr>
          <w:trHeight w:hRule="exact" w:val="240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B94D1D7" w14:textId="77777777" w:rsidR="007E7E36" w:rsidRDefault="00000000">
            <w:pPr>
              <w:spacing w:before="6"/>
              <w:ind w:left="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li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k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742E7CA" w14:textId="77777777" w:rsidR="007E7E36" w:rsidRDefault="00000000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Podgo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z w:val="18"/>
                <w:szCs w:val="18"/>
              </w:rPr>
              <w:t>ca</w:t>
            </w:r>
            <w:r>
              <w:rPr>
                <w:rFonts w:ascii="Tahoma" w:eastAsia="Tahoma" w:hAnsi="Tahoma" w:cs="Tahom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CC3238D" w14:textId="77777777" w:rsidR="007E7E36" w:rsidRDefault="00000000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53792AB" w14:textId="77777777" w:rsidR="007E7E36" w:rsidRDefault="00000000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  <w:t>CGE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S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00277AC" w14:textId="27615C68" w:rsidR="007E7E36" w:rsidRDefault="00E72E20">
            <w:pPr>
              <w:spacing w:before="3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28/04/2025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9B5DB3F" w14:textId="29D503F2" w:rsidR="007E7E36" w:rsidRDefault="00E72E20">
            <w:pPr>
              <w:spacing w:before="3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29/04/2025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0A8F0F5" w14:textId="6EE5C039" w:rsidR="007E7E36" w:rsidRDefault="00E72E20">
            <w:pPr>
              <w:spacing w:before="3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28/10/2025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6C309E26" w14:textId="10F9B3FD" w:rsidR="007E7E36" w:rsidRDefault="00E72E20">
            <w:pPr>
              <w:spacing w:before="3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29/10/2025</w:t>
            </w:r>
          </w:p>
        </w:tc>
      </w:tr>
      <w:tr w:rsidR="00B21B04" w14:paraId="3554E5F4" w14:textId="77777777">
        <w:trPr>
          <w:trHeight w:hRule="exact" w:val="240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D97EB99" w14:textId="4B457B7D" w:rsidR="00B21B04" w:rsidRDefault="00B21B04" w:rsidP="00B21B04">
            <w:pPr>
              <w:spacing w:before="6"/>
              <w:ind w:left="18"/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Tir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8363E52" w14:textId="439F3557" w:rsidR="00B21B04" w:rsidRDefault="00B21B04" w:rsidP="00B21B04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Podgo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ca</w:t>
            </w:r>
            <w:r>
              <w:rPr>
                <w:rFonts w:ascii="Tahoma" w:eastAsia="Tahoma" w:hAnsi="Tahoma" w:cs="Tahoma"/>
                <w:spacing w:val="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401C5CD" w14:textId="4DCE16A8" w:rsidR="00B21B04" w:rsidRDefault="00B21B04" w:rsidP="00B21B04">
            <w:pPr>
              <w:spacing w:before="6"/>
              <w:ind w:left="25"/>
              <w:rPr>
                <w:rFonts w:ascii="Tahoma" w:eastAsia="Tahoma" w:hAnsi="Tahoma" w:cs="Tahoma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30E269B" w14:textId="764812E1" w:rsidR="00B21B04" w:rsidRDefault="00B21B04" w:rsidP="00B21B04">
            <w:pPr>
              <w:spacing w:before="6"/>
              <w:ind w:left="25"/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CGE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S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0EC000C" w14:textId="626BA6B0" w:rsidR="00B21B04" w:rsidRDefault="00E72E20" w:rsidP="00B21B04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10/03/2025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8CA89E0" w14:textId="7E923D12" w:rsidR="00B21B04" w:rsidRDefault="00E72E20" w:rsidP="00B21B04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12/03/2025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D183516" w14:textId="77777777" w:rsidR="00B21B04" w:rsidRDefault="00B21B04" w:rsidP="00B21B04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64B9573F" w14:textId="77777777" w:rsidR="00B21B04" w:rsidRDefault="00B21B04" w:rsidP="00B21B04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</w:tr>
      <w:tr w:rsidR="00B21B04" w14:paraId="761498E0" w14:textId="77777777">
        <w:trPr>
          <w:trHeight w:hRule="exact" w:val="240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3243EFD" w14:textId="359907BD" w:rsidR="00B21B04" w:rsidRDefault="00B21B04" w:rsidP="00B21B04">
            <w:pPr>
              <w:spacing w:before="6"/>
              <w:ind w:left="18"/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Zemblak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0911899" w14:textId="3556FEDF" w:rsidR="00B21B04" w:rsidRDefault="00B21B04" w:rsidP="00B21B04">
            <w:pPr>
              <w:spacing w:before="6"/>
              <w:ind w:left="25"/>
              <w:rPr>
                <w:rFonts w:ascii="Tahoma" w:eastAsia="Tahoma" w:hAnsi="Tahoma" w:cs="Tahoma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Kardia</w:t>
            </w:r>
            <w:proofErr w:type="spellEnd"/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9697142" w14:textId="579C54D3" w:rsidR="00B21B04" w:rsidRDefault="00B21B04" w:rsidP="00B21B04">
            <w:pPr>
              <w:spacing w:before="6"/>
              <w:ind w:left="25"/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OST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D2AF35A" w14:textId="4189D14A" w:rsidR="00B21B04" w:rsidRDefault="00B21B04" w:rsidP="00B21B04">
            <w:pPr>
              <w:spacing w:before="6"/>
              <w:ind w:left="25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IPTO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3C69FA2" w14:textId="637FB804" w:rsidR="00B21B04" w:rsidRDefault="00E72E20" w:rsidP="00B21B04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29/09/2025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5E6DED3" w14:textId="684D772A" w:rsidR="00B21B04" w:rsidRDefault="00E72E20" w:rsidP="00B21B04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18/10/2025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4FEF762" w14:textId="36E030C4" w:rsidR="00B21B04" w:rsidRDefault="00B21B04" w:rsidP="00B21B04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44651CF4" w14:textId="0D134239" w:rsidR="00B21B04" w:rsidRDefault="00B21B04" w:rsidP="00B21B04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</w:tr>
      <w:tr w:rsidR="00B21B04" w14:paraId="4C37A825" w14:textId="77777777">
        <w:trPr>
          <w:trHeight w:hRule="exact" w:val="228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FC51CFC" w14:textId="77777777" w:rsidR="00B21B04" w:rsidRDefault="00B21B04" w:rsidP="00B21B04">
            <w:pPr>
              <w:spacing w:line="200" w:lineRule="exact"/>
              <w:ind w:left="18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7F5D287" w14:textId="77777777" w:rsidR="00B21B04" w:rsidRDefault="00B21B04" w:rsidP="00B21B04">
            <w:pPr>
              <w:spacing w:line="200" w:lineRule="exact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C9A5CDD" w14:textId="77777777" w:rsidR="00B21B04" w:rsidRDefault="00B21B04" w:rsidP="00B21B04">
            <w:pPr>
              <w:spacing w:line="200" w:lineRule="exact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8E93943" w14:textId="77777777" w:rsidR="00B21B04" w:rsidRDefault="00B21B04" w:rsidP="00B21B04">
            <w:pPr>
              <w:spacing w:line="200" w:lineRule="exact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ST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T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646BB45" w14:textId="6EE5C193" w:rsidR="00B21B04" w:rsidRDefault="00E72E20" w:rsidP="00B21B04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06/05/2025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28B3089" w14:textId="1A488045" w:rsidR="00B21B04" w:rsidRDefault="00E72E20" w:rsidP="00B21B04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08/05/2025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0D1FC3E" w14:textId="3725C315" w:rsidR="00B21B04" w:rsidRDefault="00E72E20" w:rsidP="00E72E20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30/10/2025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72C6B5C1" w14:textId="383D0344" w:rsidR="00B21B04" w:rsidRDefault="00E72E20" w:rsidP="00E72E20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31/10/2025</w:t>
            </w:r>
          </w:p>
        </w:tc>
      </w:tr>
      <w:tr w:rsidR="00973BBF" w14:paraId="7F2AD6C3" w14:textId="77777777">
        <w:trPr>
          <w:trHeight w:hRule="exact" w:val="228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BB753E0" w14:textId="29CDC623" w:rsidR="00973BBF" w:rsidRDefault="00973BBF" w:rsidP="00B21B04">
            <w:pPr>
              <w:spacing w:line="200" w:lineRule="exact"/>
              <w:ind w:left="18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Bistrice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3199549" w14:textId="50D8D02F" w:rsidR="00973BBF" w:rsidRDefault="00973BBF" w:rsidP="00B21B04">
            <w:pPr>
              <w:spacing w:line="200" w:lineRule="exact"/>
              <w:ind w:left="25"/>
              <w:rPr>
                <w:rFonts w:ascii="Tahoma" w:eastAsia="Tahoma" w:hAnsi="Tahoma" w:cs="Tahoma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Myrtos</w:t>
            </w:r>
            <w:proofErr w:type="spellEnd"/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780F45A" w14:textId="6A58EF8D" w:rsidR="00973BBF" w:rsidRDefault="00973BBF" w:rsidP="00973BBF">
            <w:pPr>
              <w:spacing w:line="200" w:lineRule="exact"/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OST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92AEA93" w14:textId="6F1D4F00" w:rsidR="00973BBF" w:rsidRDefault="00973BBF" w:rsidP="00B21B04">
            <w:pPr>
              <w:spacing w:line="200" w:lineRule="exact"/>
              <w:ind w:left="25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IPTO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E75E6FE" w14:textId="5B6CAB44" w:rsidR="00973BBF" w:rsidRDefault="00973BBF" w:rsidP="00B21B04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06/10/2025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C2B4CBA" w14:textId="516AE700" w:rsidR="00973BBF" w:rsidRDefault="00973BBF" w:rsidP="00B21B04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12/10/2025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42B6D17" w14:textId="77777777" w:rsidR="00973BBF" w:rsidRDefault="00973BBF" w:rsidP="00E72E20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1104C5F4" w14:textId="77777777" w:rsidR="00973BBF" w:rsidRDefault="00973BBF" w:rsidP="00E72E20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4270E2B9" w14:textId="77777777" w:rsidR="007E7E36" w:rsidRDefault="007E7E36">
      <w:pPr>
        <w:spacing w:line="200" w:lineRule="exact"/>
      </w:pPr>
    </w:p>
    <w:p w14:paraId="7FB6A720" w14:textId="77777777" w:rsidR="007E7E36" w:rsidRDefault="007E7E36">
      <w:pPr>
        <w:spacing w:line="200" w:lineRule="exact"/>
      </w:pPr>
    </w:p>
    <w:p w14:paraId="1D366140" w14:textId="77777777" w:rsidR="007E7E36" w:rsidRDefault="007E7E36">
      <w:pPr>
        <w:spacing w:line="200" w:lineRule="exact"/>
      </w:pPr>
    </w:p>
    <w:p w14:paraId="4A3D9A02" w14:textId="77777777" w:rsidR="007E7E36" w:rsidRDefault="007E7E36">
      <w:pPr>
        <w:spacing w:line="200" w:lineRule="exact"/>
      </w:pPr>
    </w:p>
    <w:p w14:paraId="384A1CB0" w14:textId="77777777" w:rsidR="007E7E36" w:rsidRDefault="007E7E36">
      <w:pPr>
        <w:spacing w:line="200" w:lineRule="exact"/>
      </w:pPr>
    </w:p>
    <w:p w14:paraId="0E3B5D3D" w14:textId="77777777" w:rsidR="007E7E36" w:rsidRDefault="007E7E36">
      <w:pPr>
        <w:spacing w:line="200" w:lineRule="exact"/>
      </w:pPr>
    </w:p>
    <w:p w14:paraId="1674A3B6" w14:textId="77777777" w:rsidR="007E7E36" w:rsidRDefault="007E7E36">
      <w:pPr>
        <w:spacing w:line="200" w:lineRule="exact"/>
      </w:pPr>
    </w:p>
    <w:p w14:paraId="13B93996" w14:textId="77777777" w:rsidR="007E7E36" w:rsidRDefault="007E7E36">
      <w:pPr>
        <w:spacing w:line="200" w:lineRule="exact"/>
      </w:pPr>
    </w:p>
    <w:p w14:paraId="43E2F95F" w14:textId="77777777" w:rsidR="007E7E36" w:rsidRDefault="007E7E36">
      <w:pPr>
        <w:spacing w:line="200" w:lineRule="exact"/>
      </w:pPr>
    </w:p>
    <w:p w14:paraId="75858F18" w14:textId="77777777" w:rsidR="007E7E36" w:rsidRDefault="007E7E36">
      <w:pPr>
        <w:spacing w:before="10" w:line="260" w:lineRule="exact"/>
        <w:rPr>
          <w:sz w:val="26"/>
          <w:szCs w:val="26"/>
        </w:rPr>
      </w:pPr>
    </w:p>
    <w:p w14:paraId="1FCF86E7" w14:textId="43D46EE9" w:rsidR="007E7E36" w:rsidRDefault="007E7E36">
      <w:pPr>
        <w:spacing w:before="44"/>
        <w:ind w:left="8120" w:right="5015"/>
        <w:jc w:val="center"/>
        <w:rPr>
          <w:rFonts w:ascii="Arial" w:eastAsia="Arial" w:hAnsi="Arial" w:cs="Arial"/>
          <w:sz w:val="16"/>
          <w:szCs w:val="16"/>
        </w:rPr>
        <w:sectPr w:rsidR="007E7E36">
          <w:headerReference w:type="default" r:id="rId7"/>
          <w:pgSz w:w="15840" w:h="12240" w:orient="landscape"/>
          <w:pgMar w:top="1780" w:right="460" w:bottom="280" w:left="720" w:header="614" w:footer="0" w:gutter="0"/>
          <w:cols w:space="720"/>
        </w:sectPr>
      </w:pPr>
    </w:p>
    <w:p w14:paraId="77771711" w14:textId="77777777" w:rsidR="007E7E36" w:rsidRDefault="007E7E36">
      <w:pPr>
        <w:spacing w:before="3" w:line="180" w:lineRule="exact"/>
        <w:rPr>
          <w:sz w:val="18"/>
          <w:szCs w:val="18"/>
        </w:rPr>
      </w:pPr>
    </w:p>
    <w:p w14:paraId="2EBCEE7F" w14:textId="77777777" w:rsidR="007E7E36" w:rsidRDefault="007E7E36">
      <w:pPr>
        <w:spacing w:line="200" w:lineRule="exact"/>
      </w:pPr>
    </w:p>
    <w:p w14:paraId="211659C7" w14:textId="77777777" w:rsidR="007E7E36" w:rsidRDefault="007E7E36">
      <w:pPr>
        <w:spacing w:line="200" w:lineRule="exact"/>
      </w:pPr>
    </w:p>
    <w:p w14:paraId="717EE063" w14:textId="77777777" w:rsidR="007E7E36" w:rsidRDefault="00000000">
      <w:pPr>
        <w:spacing w:before="25" w:line="220" w:lineRule="exact"/>
        <w:ind w:left="4459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position w:val="-1"/>
        </w:rPr>
        <w:t>N</w:t>
      </w:r>
      <w:r>
        <w:rPr>
          <w:rFonts w:ascii="Tahoma" w:eastAsia="Tahoma" w:hAnsi="Tahoma" w:cs="Tahoma"/>
          <w:b/>
          <w:spacing w:val="1"/>
          <w:position w:val="-1"/>
        </w:rPr>
        <w:t>D</w:t>
      </w:r>
      <w:r>
        <w:rPr>
          <w:rFonts w:ascii="Tahoma" w:eastAsia="Tahoma" w:hAnsi="Tahoma" w:cs="Tahoma"/>
          <w:b/>
          <w:position w:val="-1"/>
        </w:rPr>
        <w:t>ER</w:t>
      </w:r>
      <w:r>
        <w:rPr>
          <w:rFonts w:ascii="Tahoma" w:eastAsia="Tahoma" w:hAnsi="Tahoma" w:cs="Tahoma"/>
          <w:b/>
          <w:spacing w:val="1"/>
          <w:position w:val="-1"/>
        </w:rPr>
        <w:t>P</w:t>
      </w:r>
      <w:r>
        <w:rPr>
          <w:rFonts w:ascii="Tahoma" w:eastAsia="Tahoma" w:hAnsi="Tahoma" w:cs="Tahoma"/>
          <w:b/>
          <w:position w:val="-1"/>
        </w:rPr>
        <w:t>RER</w:t>
      </w:r>
      <w:r>
        <w:rPr>
          <w:rFonts w:ascii="Tahoma" w:eastAsia="Tahoma" w:hAnsi="Tahoma" w:cs="Tahoma"/>
          <w:b/>
          <w:spacing w:val="1"/>
          <w:position w:val="-1"/>
        </w:rPr>
        <w:t>J</w:t>
      </w:r>
      <w:r>
        <w:rPr>
          <w:rFonts w:ascii="Tahoma" w:eastAsia="Tahoma" w:hAnsi="Tahoma" w:cs="Tahoma"/>
          <w:b/>
          <w:position w:val="-1"/>
        </w:rPr>
        <w:t>ET</w:t>
      </w:r>
      <w:r>
        <w:rPr>
          <w:rFonts w:ascii="Tahoma" w:eastAsia="Tahoma" w:hAnsi="Tahoma" w:cs="Tahoma"/>
          <w:b/>
          <w:spacing w:val="-15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2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</w:rPr>
        <w:t>PL</w:t>
      </w:r>
      <w:r>
        <w:rPr>
          <w:rFonts w:ascii="Tahoma" w:eastAsia="Tahoma" w:hAnsi="Tahoma" w:cs="Tahoma"/>
          <w:b/>
          <w:position w:val="-1"/>
        </w:rPr>
        <w:t>ANIFI</w:t>
      </w:r>
      <w:r>
        <w:rPr>
          <w:rFonts w:ascii="Tahoma" w:eastAsia="Tahoma" w:hAnsi="Tahoma" w:cs="Tahoma"/>
          <w:b/>
          <w:spacing w:val="1"/>
          <w:position w:val="-1"/>
        </w:rPr>
        <w:t>K</w:t>
      </w:r>
      <w:r>
        <w:rPr>
          <w:rFonts w:ascii="Tahoma" w:eastAsia="Tahoma" w:hAnsi="Tahoma" w:cs="Tahoma"/>
          <w:b/>
          <w:spacing w:val="-1"/>
          <w:position w:val="-1"/>
        </w:rPr>
        <w:t>U</w:t>
      </w:r>
      <w:r>
        <w:rPr>
          <w:rFonts w:ascii="Tahoma" w:eastAsia="Tahoma" w:hAnsi="Tahoma" w:cs="Tahoma"/>
          <w:b/>
          <w:position w:val="-1"/>
        </w:rPr>
        <w:t>ARA</w:t>
      </w:r>
      <w:r>
        <w:rPr>
          <w:rFonts w:ascii="Tahoma" w:eastAsia="Tahoma" w:hAnsi="Tahoma" w:cs="Tahoma"/>
          <w:b/>
          <w:spacing w:val="-16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TE</w:t>
      </w:r>
      <w:r>
        <w:rPr>
          <w:rFonts w:ascii="Tahoma" w:eastAsia="Tahoma" w:hAnsi="Tahoma" w:cs="Tahoma"/>
          <w:b/>
          <w:spacing w:val="-3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IN</w:t>
      </w:r>
      <w:r>
        <w:rPr>
          <w:rFonts w:ascii="Tahoma" w:eastAsia="Tahoma" w:hAnsi="Tahoma" w:cs="Tahoma"/>
          <w:b/>
          <w:spacing w:val="1"/>
          <w:position w:val="-1"/>
        </w:rPr>
        <w:t>T</w:t>
      </w:r>
      <w:r>
        <w:rPr>
          <w:rFonts w:ascii="Tahoma" w:eastAsia="Tahoma" w:hAnsi="Tahoma" w:cs="Tahoma"/>
          <w:b/>
          <w:position w:val="-1"/>
        </w:rPr>
        <w:t>ER</w:t>
      </w:r>
      <w:r>
        <w:rPr>
          <w:rFonts w:ascii="Tahoma" w:eastAsia="Tahoma" w:hAnsi="Tahoma" w:cs="Tahoma"/>
          <w:b/>
          <w:spacing w:val="1"/>
          <w:position w:val="-1"/>
        </w:rPr>
        <w:t>K</w:t>
      </w:r>
      <w:r>
        <w:rPr>
          <w:rFonts w:ascii="Tahoma" w:eastAsia="Tahoma" w:hAnsi="Tahoma" w:cs="Tahoma"/>
          <w:b/>
          <w:position w:val="-1"/>
        </w:rPr>
        <w:t>ONE</w:t>
      </w:r>
      <w:r>
        <w:rPr>
          <w:rFonts w:ascii="Tahoma" w:eastAsia="Tahoma" w:hAnsi="Tahoma" w:cs="Tahoma"/>
          <w:b/>
          <w:spacing w:val="1"/>
          <w:position w:val="-1"/>
        </w:rPr>
        <w:t>K</w:t>
      </w:r>
      <w:r>
        <w:rPr>
          <w:rFonts w:ascii="Tahoma" w:eastAsia="Tahoma" w:hAnsi="Tahoma" w:cs="Tahoma"/>
          <w:b/>
          <w:position w:val="-1"/>
        </w:rPr>
        <w:t>TOREVE</w:t>
      </w:r>
    </w:p>
    <w:p w14:paraId="2B731F8A" w14:textId="77777777" w:rsidR="007E7E36" w:rsidRDefault="007E7E36">
      <w:pPr>
        <w:spacing w:line="200" w:lineRule="exact"/>
      </w:pPr>
    </w:p>
    <w:p w14:paraId="7A8DC86C" w14:textId="77777777" w:rsidR="007E7E36" w:rsidRDefault="007E7E36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342"/>
        <w:gridCol w:w="794"/>
        <w:gridCol w:w="794"/>
        <w:gridCol w:w="1342"/>
        <w:gridCol w:w="1342"/>
        <w:gridCol w:w="1342"/>
        <w:gridCol w:w="1342"/>
      </w:tblGrid>
      <w:tr w:rsidR="007E7E36" w14:paraId="0E9FB373" w14:textId="77777777" w:rsidTr="00BA2754">
        <w:trPr>
          <w:trHeight w:hRule="exact" w:val="240"/>
        </w:trPr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C4EC887" w14:textId="77777777" w:rsidR="007E7E36" w:rsidRDefault="00000000">
            <w:pPr>
              <w:spacing w:line="200" w:lineRule="exact"/>
              <w:ind w:left="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position w:val="-1"/>
                <w:sz w:val="18"/>
                <w:szCs w:val="18"/>
              </w:rPr>
              <w:t>/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18"/>
                <w:szCs w:val="18"/>
              </w:rPr>
              <w:t>st</w:t>
            </w:r>
            <w:proofErr w:type="spellEnd"/>
            <w:r>
              <w:rPr>
                <w:rFonts w:ascii="Tahoma" w:eastAsia="Tahoma" w:hAnsi="Tahoma" w:cs="Tahoma"/>
                <w:b/>
                <w:spacing w:val="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FAF18" w14:textId="77777777" w:rsidR="007E7E36" w:rsidRDefault="00000000">
            <w:pPr>
              <w:spacing w:line="200" w:lineRule="exact"/>
              <w:ind w:left="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position w:val="-1"/>
                <w:sz w:val="18"/>
                <w:szCs w:val="18"/>
              </w:rPr>
              <w:t>/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18"/>
                <w:szCs w:val="18"/>
              </w:rPr>
              <w:t>st</w:t>
            </w:r>
            <w:proofErr w:type="spellEnd"/>
            <w:r>
              <w:rPr>
                <w:rFonts w:ascii="Tahoma" w:eastAsia="Tahoma" w:hAnsi="Tahoma" w:cs="Tahoma"/>
                <w:b/>
                <w:spacing w:val="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D1393" w14:textId="77777777" w:rsidR="007E7E36" w:rsidRDefault="00000000">
            <w:pPr>
              <w:spacing w:line="200" w:lineRule="exact"/>
              <w:ind w:left="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T-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49871" w14:textId="77777777" w:rsidR="007E7E36" w:rsidRDefault="00000000">
            <w:pPr>
              <w:spacing w:line="200" w:lineRule="exact"/>
              <w:ind w:left="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T-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268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8D6B6" w14:textId="77777777" w:rsidR="007E7E36" w:rsidRDefault="00000000">
            <w:pPr>
              <w:spacing w:line="200" w:lineRule="exact"/>
              <w:ind w:left="285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8"/>
                <w:szCs w:val="18"/>
              </w:rPr>
              <w:t>Peri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der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rer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Tahoma" w:eastAsia="Tahoma" w:hAnsi="Tahoma" w:cs="Tahoma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1"/>
                <w:sz w:val="18"/>
                <w:szCs w:val="18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F31A54F" w14:textId="77777777" w:rsidR="007E7E36" w:rsidRDefault="00000000">
            <w:pPr>
              <w:spacing w:line="200" w:lineRule="exact"/>
              <w:ind w:left="285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8"/>
                <w:szCs w:val="18"/>
              </w:rPr>
              <w:t>Peri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udh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rer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Tahoma" w:eastAsia="Tahoma" w:hAnsi="Tahoma" w:cs="Tahoma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1"/>
                <w:sz w:val="18"/>
                <w:szCs w:val="18"/>
              </w:rPr>
              <w:t>2</w:t>
            </w:r>
          </w:p>
        </w:tc>
      </w:tr>
      <w:tr w:rsidR="00E72E20" w14:paraId="669C0AAE" w14:textId="77777777">
        <w:trPr>
          <w:trHeight w:hRule="exact" w:val="240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FB3FDE6" w14:textId="77777777" w:rsidR="00E72E20" w:rsidRDefault="00E72E20" w:rsidP="00E72E20">
            <w:pPr>
              <w:spacing w:before="6"/>
              <w:ind w:left="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li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k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7202018" w14:textId="77777777" w:rsidR="00E72E20" w:rsidRDefault="00E72E20" w:rsidP="00E72E20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Podgo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z w:val="18"/>
                <w:szCs w:val="18"/>
              </w:rPr>
              <w:t>ca</w:t>
            </w:r>
            <w:r>
              <w:rPr>
                <w:rFonts w:ascii="Tahoma" w:eastAsia="Tahoma" w:hAnsi="Tahoma" w:cs="Tahom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67C13C3" w14:textId="77777777" w:rsidR="00E72E20" w:rsidRDefault="00E72E20" w:rsidP="00E72E20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10EC78D" w14:textId="77777777" w:rsidR="00E72E20" w:rsidRDefault="00E72E20" w:rsidP="00E72E20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  <w:t>CGE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S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F0A5068" w14:textId="5B4EFF75" w:rsidR="00E72E20" w:rsidRDefault="00E72E20" w:rsidP="00E72E20">
            <w:pPr>
              <w:spacing w:before="3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28/04/2025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9BB53A4" w14:textId="3D910047" w:rsidR="00E72E20" w:rsidRDefault="00E72E20" w:rsidP="00E72E20">
            <w:pPr>
              <w:spacing w:before="3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29/04/2025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2847459" w14:textId="6EE2F45D" w:rsidR="00E72E20" w:rsidRDefault="00E72E20" w:rsidP="00E72E20">
            <w:pPr>
              <w:spacing w:before="3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28/10/202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6E7055E4" w14:textId="1C809175" w:rsidR="00E72E20" w:rsidRDefault="00E72E20" w:rsidP="00E72E20">
            <w:pPr>
              <w:spacing w:before="3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29/10/202</w:t>
            </w:r>
            <w:r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</w:tr>
      <w:tr w:rsidR="00E72E20" w14:paraId="40629BC3" w14:textId="77777777">
        <w:trPr>
          <w:trHeight w:hRule="exact" w:val="240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3CD6852" w14:textId="5A862F36" w:rsidR="00E72E20" w:rsidRDefault="00E72E20" w:rsidP="00E72E20">
            <w:pPr>
              <w:spacing w:before="6"/>
              <w:ind w:left="18"/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  <w:t>Tirana 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A27E6B0" w14:textId="2116B8B1" w:rsidR="00E72E20" w:rsidRDefault="00E72E20" w:rsidP="00E72E20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Podgorica 2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7C999B2" w14:textId="193FD855" w:rsidR="00E72E20" w:rsidRDefault="00E72E20" w:rsidP="00E72E20">
            <w:pPr>
              <w:spacing w:before="6"/>
              <w:ind w:left="25"/>
              <w:rPr>
                <w:rFonts w:ascii="Tahoma" w:eastAsia="Tahoma" w:hAnsi="Tahoma" w:cs="Tahoma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OST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C1A1E80" w14:textId="1A9E1F18" w:rsidR="00E72E20" w:rsidRDefault="00E72E20" w:rsidP="00E72E20">
            <w:pPr>
              <w:spacing w:before="6"/>
              <w:ind w:left="25"/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  <w:t>CGES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110F05D" w14:textId="0EBCB85E" w:rsidR="00E72E20" w:rsidRDefault="00E72E20" w:rsidP="00E72E20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10/03/2025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1E1EDCA" w14:textId="1D4CB6B2" w:rsidR="00E72E20" w:rsidRDefault="00E72E20" w:rsidP="00E72E20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12/03/2025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36C153A" w14:textId="77777777" w:rsidR="00E72E20" w:rsidRDefault="00E72E20" w:rsidP="00E72E20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147750C7" w14:textId="77777777" w:rsidR="00E72E20" w:rsidRDefault="00E72E20" w:rsidP="00E72E20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</w:tr>
      <w:tr w:rsidR="00E72E20" w14:paraId="77842DA0" w14:textId="77777777">
        <w:trPr>
          <w:trHeight w:hRule="exact" w:val="240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D66D662" w14:textId="59A52220" w:rsidR="00E72E20" w:rsidRDefault="00E72E20" w:rsidP="00E72E20">
            <w:pPr>
              <w:spacing w:before="6"/>
              <w:ind w:left="18"/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  <w:t>Zemblak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D3B2161" w14:textId="3D1A0154" w:rsidR="00E72E20" w:rsidRDefault="00E72E20" w:rsidP="00E72E20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Kardia</w:t>
            </w:r>
            <w:proofErr w:type="spellEnd"/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07C4D6C" w14:textId="646913E8" w:rsidR="00E72E20" w:rsidRDefault="00E72E20" w:rsidP="00E72E20">
            <w:pPr>
              <w:spacing w:before="6"/>
              <w:ind w:left="25"/>
              <w:rPr>
                <w:rFonts w:ascii="Tahoma" w:eastAsia="Tahoma" w:hAnsi="Tahoma" w:cs="Tahoma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 xml:space="preserve">OST 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BB2F123" w14:textId="4E0A186E" w:rsidR="00E72E20" w:rsidRDefault="00E72E20" w:rsidP="00E72E20">
            <w:pPr>
              <w:spacing w:before="6"/>
              <w:ind w:left="25"/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  <w:t>IPTO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AD9C1CC" w14:textId="3DF3FFDB" w:rsidR="00E72E20" w:rsidRDefault="00E72E20" w:rsidP="00E72E20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29/09/2025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EECB981" w14:textId="486D4D70" w:rsidR="00E72E20" w:rsidRDefault="00E72E20" w:rsidP="00E72E20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18/10/2025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A955039" w14:textId="2440953C" w:rsidR="00E72E20" w:rsidRDefault="00E72E20" w:rsidP="00E72E20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3D3363B0" w14:textId="5CA9E694" w:rsidR="00E72E20" w:rsidRDefault="00E72E20" w:rsidP="00E72E20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</w:tr>
      <w:tr w:rsidR="00E72E20" w14:paraId="69B0ABD6" w14:textId="77777777">
        <w:trPr>
          <w:trHeight w:hRule="exact" w:val="228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323801D" w14:textId="77777777" w:rsidR="00E72E20" w:rsidRDefault="00E72E20" w:rsidP="00E72E20">
            <w:pPr>
              <w:spacing w:line="200" w:lineRule="exact"/>
              <w:ind w:left="18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3F6C34F" w14:textId="77777777" w:rsidR="00E72E20" w:rsidRDefault="00E72E20" w:rsidP="00E72E20">
            <w:pPr>
              <w:spacing w:line="200" w:lineRule="exact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CAF8166" w14:textId="77777777" w:rsidR="00E72E20" w:rsidRDefault="00E72E20" w:rsidP="00E72E20">
            <w:pPr>
              <w:spacing w:line="200" w:lineRule="exact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403D56A" w14:textId="77777777" w:rsidR="00E72E20" w:rsidRDefault="00E72E20" w:rsidP="00E72E20">
            <w:pPr>
              <w:spacing w:line="200" w:lineRule="exact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ST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T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21EEF30" w14:textId="742C6C34" w:rsidR="00E72E20" w:rsidRDefault="00E72E20" w:rsidP="00E72E20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06/05/2025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7CB00AC" w14:textId="1A9720EC" w:rsidR="00E72E20" w:rsidRDefault="00E72E20" w:rsidP="00E72E20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08/05/2025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1E58041" w14:textId="72DD44D4" w:rsidR="00E72E20" w:rsidRDefault="00E72E20" w:rsidP="00E72E20">
            <w:pPr>
              <w:spacing w:line="200" w:lineRule="exac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30/10/2025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4C76192D" w14:textId="63912D07" w:rsidR="00E72E20" w:rsidRDefault="00E72E20" w:rsidP="00E72E20">
            <w:pPr>
              <w:spacing w:line="200" w:lineRule="exac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31/10/2025</w:t>
            </w:r>
          </w:p>
        </w:tc>
      </w:tr>
      <w:tr w:rsidR="00973BBF" w14:paraId="5500E513" w14:textId="77777777">
        <w:trPr>
          <w:trHeight w:hRule="exact" w:val="228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DAD25A2" w14:textId="6DD21FD7" w:rsidR="00973BBF" w:rsidRDefault="00973BBF" w:rsidP="00E72E20">
            <w:pPr>
              <w:spacing w:line="200" w:lineRule="exact"/>
              <w:ind w:left="18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Bistrice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689B9C6" w14:textId="00B736DD" w:rsidR="00973BBF" w:rsidRDefault="00973BBF" w:rsidP="00E72E20">
            <w:pPr>
              <w:spacing w:line="200" w:lineRule="exact"/>
              <w:ind w:left="25"/>
              <w:rPr>
                <w:rFonts w:ascii="Tahoma" w:eastAsia="Tahoma" w:hAnsi="Tahoma" w:cs="Tahoma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Myrtos</w:t>
            </w:r>
            <w:proofErr w:type="spellEnd"/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CA8DFF0" w14:textId="6C0682AB" w:rsidR="00973BBF" w:rsidRDefault="00973BBF" w:rsidP="00E72E20">
            <w:pPr>
              <w:spacing w:line="200" w:lineRule="exact"/>
              <w:ind w:left="25"/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OST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5A3A92C" w14:textId="7709C7D7" w:rsidR="00973BBF" w:rsidRDefault="00973BBF" w:rsidP="00E72E20">
            <w:pPr>
              <w:spacing w:line="200" w:lineRule="exact"/>
              <w:ind w:left="25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KOSTT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29DAC30" w14:textId="11A81626" w:rsidR="00973BBF" w:rsidRDefault="00973BBF" w:rsidP="00E72E20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06/10/2025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5E397E9" w14:textId="4DBB66D8" w:rsidR="00973BBF" w:rsidRDefault="00973BBF" w:rsidP="00E72E20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12/10/2025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747A3C0" w14:textId="77777777" w:rsidR="00973BBF" w:rsidRDefault="00973BBF" w:rsidP="00E72E20">
            <w:pPr>
              <w:spacing w:line="200" w:lineRule="exac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1262025A" w14:textId="77777777" w:rsidR="00973BBF" w:rsidRDefault="00973BBF" w:rsidP="00E72E20">
            <w:pPr>
              <w:spacing w:line="200" w:lineRule="exact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4D62A16A" w14:textId="77777777" w:rsidR="007E7E36" w:rsidRDefault="007E7E36">
      <w:pPr>
        <w:spacing w:line="200" w:lineRule="exact"/>
      </w:pPr>
    </w:p>
    <w:p w14:paraId="5BD73393" w14:textId="77777777" w:rsidR="007E7E36" w:rsidRDefault="007E7E36">
      <w:pPr>
        <w:spacing w:line="200" w:lineRule="exact"/>
      </w:pPr>
    </w:p>
    <w:p w14:paraId="69E286F6" w14:textId="77777777" w:rsidR="007E7E36" w:rsidRDefault="007E7E36">
      <w:pPr>
        <w:spacing w:line="200" w:lineRule="exact"/>
      </w:pPr>
    </w:p>
    <w:p w14:paraId="32606F2C" w14:textId="77777777" w:rsidR="007E7E36" w:rsidRDefault="007E7E36">
      <w:pPr>
        <w:spacing w:line="200" w:lineRule="exact"/>
      </w:pPr>
    </w:p>
    <w:p w14:paraId="3895C2BA" w14:textId="77777777" w:rsidR="007E7E36" w:rsidRDefault="007E7E36">
      <w:pPr>
        <w:spacing w:line="200" w:lineRule="exact"/>
      </w:pPr>
    </w:p>
    <w:p w14:paraId="645C27F2" w14:textId="77777777" w:rsidR="007E7E36" w:rsidRDefault="007E7E36">
      <w:pPr>
        <w:spacing w:line="200" w:lineRule="exact"/>
      </w:pPr>
    </w:p>
    <w:p w14:paraId="3E75489B" w14:textId="77777777" w:rsidR="007E7E36" w:rsidRDefault="007E7E36">
      <w:pPr>
        <w:spacing w:line="200" w:lineRule="exact"/>
      </w:pPr>
    </w:p>
    <w:p w14:paraId="346F260B" w14:textId="77777777" w:rsidR="007E7E36" w:rsidRDefault="007E7E36">
      <w:pPr>
        <w:spacing w:line="200" w:lineRule="exact"/>
      </w:pPr>
    </w:p>
    <w:p w14:paraId="271355A1" w14:textId="77777777" w:rsidR="007E7E36" w:rsidRDefault="007E7E36">
      <w:pPr>
        <w:spacing w:line="200" w:lineRule="exact"/>
      </w:pPr>
    </w:p>
    <w:p w14:paraId="2BC8CEF7" w14:textId="77777777" w:rsidR="007E7E36" w:rsidRDefault="007E7E36">
      <w:pPr>
        <w:spacing w:before="10" w:line="260" w:lineRule="exact"/>
        <w:rPr>
          <w:sz w:val="26"/>
          <w:szCs w:val="26"/>
        </w:rPr>
      </w:pPr>
    </w:p>
    <w:p w14:paraId="51B8AC87" w14:textId="01B4E8D6" w:rsidR="007E7E36" w:rsidRDefault="007E7E36">
      <w:pPr>
        <w:spacing w:before="44"/>
        <w:ind w:left="8153"/>
        <w:rPr>
          <w:rFonts w:ascii="Arial" w:eastAsia="Arial" w:hAnsi="Arial" w:cs="Arial"/>
          <w:sz w:val="16"/>
          <w:szCs w:val="16"/>
        </w:rPr>
      </w:pPr>
    </w:p>
    <w:sectPr w:rsidR="007E7E36">
      <w:pgSz w:w="15840" w:h="12240" w:orient="landscape"/>
      <w:pgMar w:top="1780" w:right="460" w:bottom="280" w:left="720" w:header="6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5EE9" w14:textId="77777777" w:rsidR="009D33AF" w:rsidRDefault="009D33AF">
      <w:r>
        <w:separator/>
      </w:r>
    </w:p>
  </w:endnote>
  <w:endnote w:type="continuationSeparator" w:id="0">
    <w:p w14:paraId="3F5E32DD" w14:textId="77777777" w:rsidR="009D33AF" w:rsidRDefault="009D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7B7A" w14:textId="77777777" w:rsidR="009D33AF" w:rsidRDefault="009D33AF">
      <w:r>
        <w:separator/>
      </w:r>
    </w:p>
  </w:footnote>
  <w:footnote w:type="continuationSeparator" w:id="0">
    <w:p w14:paraId="4AC69BE5" w14:textId="77777777" w:rsidR="009D33AF" w:rsidRDefault="009D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D924" w14:textId="77777777" w:rsidR="007E7E36" w:rsidRDefault="00000000">
    <w:pPr>
      <w:spacing w:line="200" w:lineRule="exact"/>
    </w:pPr>
    <w:r>
      <w:pict w14:anchorId="0179CB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3.2pt;margin-top:30.7pt;width:120.5pt;height:59.4pt;z-index:-251659776;mso-position-horizontal-relative:page;mso-position-vertical-relative:page">
          <v:imagedata r:id="rId1" o:title=""/>
          <w10:wrap anchorx="page" anchory="page"/>
        </v:shape>
      </w:pict>
    </w:r>
    <w:r>
      <w:pict w14:anchorId="3877DC80">
        <v:group id="_x0000_s1026" style="position:absolute;margin-left:42.25pt;margin-top:100.2pt;width:720.95pt;height:0;z-index:-251658752;mso-position-horizontal-relative:page;mso-position-vertical-relative:page" coordorigin="845,2004" coordsize="14419,0">
          <v:shape id="_x0000_s1027" style="position:absolute;left:845;top:2004;width:14419;height:0" coordorigin="845,2004" coordsize="14419,0" path="m845,2004r14419,e" filled="f" strokeweight=".82pt">
            <v:path arrowok="t"/>
          </v:shape>
          <w10:wrap anchorx="page" anchory="page"/>
        </v:group>
      </w:pict>
    </w:r>
    <w:r>
      <w:pict w14:anchorId="6952EA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4.55pt;margin-top:34.2pt;width:78.2pt;height:56.7pt;z-index:-251657728;mso-position-horizontal-relative:page;mso-position-vertical-relative:page" filled="f" stroked="f">
          <v:textbox style="mso-next-textbox:#_x0000_s1025" inset="0,0,0,0">
            <w:txbxContent>
              <w:p w14:paraId="2CF91BD0" w14:textId="77777777" w:rsidR="007E7E36" w:rsidRDefault="00000000">
                <w:pPr>
                  <w:spacing w:before="1" w:line="160" w:lineRule="exact"/>
                  <w:ind w:left="671" w:right="20" w:hanging="674"/>
                  <w:jc w:val="right"/>
                  <w:rPr>
                    <w:rFonts w:ascii="Tahoma" w:eastAsia="Tahoma" w:hAnsi="Tahoma" w:cs="Tahoma"/>
                    <w:sz w:val="13"/>
                    <w:szCs w:val="13"/>
                  </w:rPr>
                </w:pP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A</w:t>
                </w:r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>u</w:t>
                </w:r>
                <w:r>
                  <w:rPr>
                    <w:rFonts w:ascii="Tahoma" w:eastAsia="Tahoma" w:hAnsi="Tahoma" w:cs="Tahoma"/>
                    <w:spacing w:val="-1"/>
                    <w:sz w:val="13"/>
                    <w:szCs w:val="13"/>
                  </w:rPr>
                  <w:t>t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o</w:t>
                </w:r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>s</w:t>
                </w:r>
                <w:r>
                  <w:rPr>
                    <w:rFonts w:ascii="Tahoma" w:eastAsia="Tahoma" w:hAnsi="Tahoma" w:cs="Tahoma"/>
                    <w:spacing w:val="-1"/>
                    <w:sz w:val="13"/>
                    <w:szCs w:val="13"/>
                  </w:rPr>
                  <w:t>t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ra</w:t>
                </w:r>
                <w:r>
                  <w:rPr>
                    <w:rFonts w:ascii="Tahoma" w:eastAsia="Tahoma" w:hAnsi="Tahoma" w:cs="Tahoma"/>
                    <w:spacing w:val="-1"/>
                    <w:sz w:val="13"/>
                    <w:szCs w:val="13"/>
                  </w:rPr>
                  <w:t>d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a</w:t>
                </w:r>
                <w:r>
                  <w:rPr>
                    <w:rFonts w:ascii="Tahoma" w:eastAsia="Tahoma" w:hAnsi="Tahoma" w:cs="Tahoma"/>
                    <w:spacing w:val="11"/>
                    <w:sz w:val="13"/>
                    <w:szCs w:val="13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T</w:t>
                </w:r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>i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ra</w:t>
                </w:r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>n</w:t>
                </w:r>
                <w:r>
                  <w:rPr>
                    <w:rFonts w:ascii="Tahoma" w:eastAsia="Tahoma" w:hAnsi="Tahoma" w:cs="Tahoma"/>
                    <w:spacing w:val="2"/>
                    <w:sz w:val="13"/>
                    <w:szCs w:val="13"/>
                  </w:rPr>
                  <w:t>e</w:t>
                </w:r>
                <w:proofErr w:type="spellEnd"/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-</w:t>
                </w:r>
                <w:r>
                  <w:rPr>
                    <w:rFonts w:ascii="Tahoma" w:eastAsia="Tahoma" w:hAnsi="Tahoma" w:cs="Tahoma"/>
                    <w:spacing w:val="4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  <w:w w:val="101"/>
                    <w:sz w:val="13"/>
                    <w:szCs w:val="13"/>
                  </w:rPr>
                  <w:t>D</w:t>
                </w:r>
                <w:r>
                  <w:rPr>
                    <w:rFonts w:ascii="Tahoma" w:eastAsia="Tahoma" w:hAnsi="Tahoma" w:cs="Tahoma"/>
                    <w:spacing w:val="1"/>
                    <w:w w:val="101"/>
                    <w:sz w:val="13"/>
                    <w:szCs w:val="13"/>
                  </w:rPr>
                  <w:t>u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 xml:space="preserve">rres </w:t>
                </w:r>
                <w:r>
                  <w:rPr>
                    <w:rFonts w:ascii="Tahoma" w:eastAsia="Tahoma" w:hAnsi="Tahoma" w:cs="Tahoma"/>
                    <w:spacing w:val="-1"/>
                    <w:sz w:val="13"/>
                    <w:szCs w:val="13"/>
                  </w:rPr>
                  <w:t>K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m</w:t>
                </w:r>
                <w:r>
                  <w:rPr>
                    <w:rFonts w:ascii="Tahoma" w:eastAsia="Tahoma" w:hAnsi="Tahoma" w:cs="Tahoma"/>
                    <w:spacing w:val="4"/>
                    <w:sz w:val="13"/>
                    <w:szCs w:val="13"/>
                  </w:rPr>
                  <w:t xml:space="preserve"> </w:t>
                </w:r>
                <w:proofErr w:type="gramStart"/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9</w:t>
                </w:r>
                <w:r>
                  <w:rPr>
                    <w:rFonts w:ascii="Tahoma" w:eastAsia="Tahoma" w:hAnsi="Tahoma" w:cs="Tahoma"/>
                    <w:spacing w:val="4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,</w:t>
                </w:r>
                <w:proofErr w:type="gramEnd"/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spacing w:val="1"/>
                    <w:w w:val="101"/>
                    <w:sz w:val="13"/>
                    <w:szCs w:val="13"/>
                  </w:rPr>
                  <w:t>Y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r</w:t>
                </w:r>
                <w:r>
                  <w:rPr>
                    <w:rFonts w:ascii="Tahoma" w:eastAsia="Tahoma" w:hAnsi="Tahoma" w:cs="Tahoma"/>
                    <w:spacing w:val="1"/>
                    <w:w w:val="101"/>
                    <w:sz w:val="13"/>
                    <w:szCs w:val="13"/>
                  </w:rPr>
                  <w:t>sh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ek</w:t>
                </w:r>
                <w:proofErr w:type="spellEnd"/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  <w:sz w:val="13"/>
                    <w:szCs w:val="13"/>
                  </w:rPr>
                  <w:t>K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a</w:t>
                </w:r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>sh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ar,</w:t>
                </w:r>
                <w:r>
                  <w:rPr>
                    <w:rFonts w:ascii="Tahoma" w:eastAsia="Tahoma" w:hAnsi="Tahoma" w:cs="Tahoma"/>
                    <w:spacing w:val="5"/>
                    <w:sz w:val="13"/>
                    <w:szCs w:val="13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T</w:t>
                </w:r>
                <w:r>
                  <w:rPr>
                    <w:rFonts w:ascii="Tahoma" w:eastAsia="Tahoma" w:hAnsi="Tahoma" w:cs="Tahoma"/>
                    <w:spacing w:val="1"/>
                    <w:w w:val="101"/>
                    <w:sz w:val="13"/>
                    <w:szCs w:val="13"/>
                  </w:rPr>
                  <w:t>i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ra</w:t>
                </w:r>
                <w:r>
                  <w:rPr>
                    <w:rFonts w:ascii="Tahoma" w:eastAsia="Tahoma" w:hAnsi="Tahoma" w:cs="Tahoma"/>
                    <w:spacing w:val="1"/>
                    <w:w w:val="101"/>
                    <w:sz w:val="13"/>
                    <w:szCs w:val="13"/>
                  </w:rPr>
                  <w:t>n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e</w:t>
                </w:r>
                <w:proofErr w:type="spellEnd"/>
              </w:p>
              <w:p w14:paraId="6BACD2D3" w14:textId="77777777" w:rsidR="007E7E36" w:rsidRDefault="00000000">
                <w:pPr>
                  <w:spacing w:line="140" w:lineRule="exact"/>
                  <w:ind w:right="21"/>
                  <w:jc w:val="right"/>
                  <w:rPr>
                    <w:rFonts w:ascii="Tahoma" w:eastAsia="Tahoma" w:hAnsi="Tahoma" w:cs="Tahoma"/>
                    <w:sz w:val="13"/>
                    <w:szCs w:val="13"/>
                  </w:rPr>
                </w:pP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Tel</w:t>
                </w:r>
                <w:r>
                  <w:rPr>
                    <w:rFonts w:ascii="Tahoma" w:eastAsia="Tahoma" w:hAnsi="Tahoma" w:cs="Tahoma"/>
                    <w:spacing w:val="3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+355</w:t>
                </w:r>
                <w:r>
                  <w:rPr>
                    <w:rFonts w:ascii="Tahoma" w:eastAsia="Tahoma" w:hAnsi="Tahoma" w:cs="Tahoma"/>
                    <w:spacing w:val="5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4</w:t>
                </w:r>
                <w:r>
                  <w:rPr>
                    <w:rFonts w:ascii="Tahoma" w:eastAsia="Tahoma" w:hAnsi="Tahoma" w:cs="Tahoma"/>
                    <w:spacing w:val="3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2225581</w:t>
                </w:r>
              </w:p>
              <w:p w14:paraId="6020E7CE" w14:textId="77777777" w:rsidR="007E7E36" w:rsidRDefault="00000000">
                <w:pPr>
                  <w:spacing w:before="1" w:line="245" w:lineRule="auto"/>
                  <w:ind w:left="886" w:right="-3" w:hanging="562"/>
                  <w:jc w:val="both"/>
                  <w:rPr>
                    <w:rFonts w:ascii="Tahoma" w:eastAsia="Tahoma" w:hAnsi="Tahoma" w:cs="Tahoma"/>
                    <w:sz w:val="13"/>
                    <w:szCs w:val="13"/>
                  </w:rPr>
                </w:pPr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>F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ax</w:t>
                </w:r>
                <w:r>
                  <w:rPr>
                    <w:rFonts w:ascii="Tahoma" w:eastAsia="Tahoma" w:hAnsi="Tahoma" w:cs="Tahoma"/>
                    <w:spacing w:val="3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+355</w:t>
                </w:r>
                <w:r>
                  <w:rPr>
                    <w:rFonts w:ascii="Tahoma" w:eastAsia="Tahoma" w:hAnsi="Tahoma" w:cs="Tahoma"/>
                    <w:spacing w:val="4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 xml:space="preserve">4 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2225581</w:t>
                </w:r>
                <w:hyperlink r:id="rId2">
                  <w:r w:rsidR="007E7E36">
                    <w:rPr>
                      <w:rFonts w:ascii="Tahoma" w:eastAsia="Tahoma" w:hAnsi="Tahoma" w:cs="Tahoma"/>
                      <w:w w:val="101"/>
                      <w:sz w:val="13"/>
                      <w:szCs w:val="13"/>
                    </w:rPr>
                    <w:t xml:space="preserve"> </w:t>
                  </w:r>
                  <w:r w:rsidR="007E7E36">
                    <w:rPr>
                      <w:rFonts w:ascii="Tahoma" w:eastAsia="Tahoma" w:hAnsi="Tahoma" w:cs="Tahoma"/>
                      <w:spacing w:val="1"/>
                      <w:w w:val="101"/>
                      <w:sz w:val="13"/>
                      <w:szCs w:val="13"/>
                    </w:rPr>
                    <w:t>inf</w:t>
                  </w:r>
                  <w:r w:rsidR="007E7E36">
                    <w:rPr>
                      <w:rFonts w:ascii="Tahoma" w:eastAsia="Tahoma" w:hAnsi="Tahoma" w:cs="Tahoma"/>
                      <w:w w:val="101"/>
                      <w:sz w:val="13"/>
                      <w:szCs w:val="13"/>
                    </w:rPr>
                    <w:t>o@o</w:t>
                  </w:r>
                  <w:r w:rsidR="007E7E36">
                    <w:rPr>
                      <w:rFonts w:ascii="Tahoma" w:eastAsia="Tahoma" w:hAnsi="Tahoma" w:cs="Tahoma"/>
                      <w:spacing w:val="1"/>
                      <w:w w:val="101"/>
                      <w:sz w:val="13"/>
                      <w:szCs w:val="13"/>
                    </w:rPr>
                    <w:t>s</w:t>
                  </w:r>
                  <w:r w:rsidR="007E7E36">
                    <w:rPr>
                      <w:rFonts w:ascii="Tahoma" w:eastAsia="Tahoma" w:hAnsi="Tahoma" w:cs="Tahoma"/>
                      <w:spacing w:val="-1"/>
                      <w:w w:val="101"/>
                      <w:sz w:val="13"/>
                      <w:szCs w:val="13"/>
                    </w:rPr>
                    <w:t>t</w:t>
                  </w:r>
                  <w:r w:rsidR="007E7E36">
                    <w:rPr>
                      <w:rFonts w:ascii="Tahoma" w:eastAsia="Tahoma" w:hAnsi="Tahoma" w:cs="Tahoma"/>
                      <w:spacing w:val="1"/>
                      <w:w w:val="101"/>
                      <w:sz w:val="13"/>
                      <w:szCs w:val="13"/>
                    </w:rPr>
                    <w:t>.</w:t>
                  </w:r>
                  <w:r w:rsidR="007E7E36">
                    <w:rPr>
                      <w:rFonts w:ascii="Tahoma" w:eastAsia="Tahoma" w:hAnsi="Tahoma" w:cs="Tahoma"/>
                      <w:w w:val="101"/>
                      <w:sz w:val="13"/>
                      <w:szCs w:val="13"/>
                    </w:rPr>
                    <w:t>al</w:t>
                  </w:r>
                </w:hyperlink>
                <w:hyperlink r:id="rId3">
                  <w:r w:rsidR="007E7E36">
                    <w:rPr>
                      <w:rFonts w:ascii="Tahoma" w:eastAsia="Tahoma" w:hAnsi="Tahoma" w:cs="Tahoma"/>
                      <w:w w:val="101"/>
                      <w:sz w:val="13"/>
                      <w:szCs w:val="13"/>
                    </w:rPr>
                    <w:t xml:space="preserve"> www</w:t>
                  </w:r>
                  <w:r w:rsidR="007E7E36">
                    <w:rPr>
                      <w:rFonts w:ascii="Tahoma" w:eastAsia="Tahoma" w:hAnsi="Tahoma" w:cs="Tahoma"/>
                      <w:spacing w:val="1"/>
                      <w:w w:val="101"/>
                      <w:sz w:val="13"/>
                      <w:szCs w:val="13"/>
                    </w:rPr>
                    <w:t>.</w:t>
                  </w:r>
                  <w:r w:rsidR="007E7E36">
                    <w:rPr>
                      <w:rFonts w:ascii="Tahoma" w:eastAsia="Tahoma" w:hAnsi="Tahoma" w:cs="Tahoma"/>
                      <w:w w:val="101"/>
                      <w:sz w:val="13"/>
                      <w:szCs w:val="13"/>
                    </w:rPr>
                    <w:t>o</w:t>
                  </w:r>
                  <w:r w:rsidR="007E7E36">
                    <w:rPr>
                      <w:rFonts w:ascii="Tahoma" w:eastAsia="Tahoma" w:hAnsi="Tahoma" w:cs="Tahoma"/>
                      <w:spacing w:val="1"/>
                      <w:w w:val="101"/>
                      <w:sz w:val="13"/>
                      <w:szCs w:val="13"/>
                    </w:rPr>
                    <w:t>s</w:t>
                  </w:r>
                  <w:r w:rsidR="007E7E36">
                    <w:rPr>
                      <w:rFonts w:ascii="Tahoma" w:eastAsia="Tahoma" w:hAnsi="Tahoma" w:cs="Tahoma"/>
                      <w:spacing w:val="-1"/>
                      <w:w w:val="101"/>
                      <w:sz w:val="13"/>
                      <w:szCs w:val="13"/>
                    </w:rPr>
                    <w:t>t</w:t>
                  </w:r>
                  <w:r w:rsidR="007E7E36">
                    <w:rPr>
                      <w:rFonts w:ascii="Tahoma" w:eastAsia="Tahoma" w:hAnsi="Tahoma" w:cs="Tahoma"/>
                      <w:spacing w:val="1"/>
                      <w:w w:val="101"/>
                      <w:sz w:val="13"/>
                      <w:szCs w:val="13"/>
                    </w:rPr>
                    <w:t>.</w:t>
                  </w:r>
                  <w:r w:rsidR="007E7E36">
                    <w:rPr>
                      <w:rFonts w:ascii="Tahoma" w:eastAsia="Tahoma" w:hAnsi="Tahoma" w:cs="Tahoma"/>
                      <w:w w:val="101"/>
                      <w:sz w:val="13"/>
                      <w:szCs w:val="13"/>
                    </w:rPr>
                    <w:t>al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B01A6"/>
    <w:multiLevelType w:val="multilevel"/>
    <w:tmpl w:val="FD320B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72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36"/>
    <w:rsid w:val="000E64A9"/>
    <w:rsid w:val="001230C9"/>
    <w:rsid w:val="001773EE"/>
    <w:rsid w:val="002B7193"/>
    <w:rsid w:val="003A06C1"/>
    <w:rsid w:val="00587555"/>
    <w:rsid w:val="005E53E8"/>
    <w:rsid w:val="006E6441"/>
    <w:rsid w:val="007E7E36"/>
    <w:rsid w:val="00973BBF"/>
    <w:rsid w:val="009D33AF"/>
    <w:rsid w:val="00B21B04"/>
    <w:rsid w:val="00BA2754"/>
    <w:rsid w:val="00E114AF"/>
    <w:rsid w:val="00E72E20"/>
    <w:rsid w:val="00E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30F88"/>
  <w15:docId w15:val="{3CBF14F9-9C02-4763-A65D-D099CFF2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.al" TargetMode="External"/><Relationship Id="rId2" Type="http://schemas.openxmlformats.org/officeDocument/2006/relationships/hyperlink" Target="mailto:info@ost.a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Endrit Memlika</dc:creator>
  <cp:lastModifiedBy>Renaldo Hyseni</cp:lastModifiedBy>
  <cp:revision>3</cp:revision>
  <dcterms:created xsi:type="dcterms:W3CDTF">2025-01-20T10:15:00Z</dcterms:created>
  <dcterms:modified xsi:type="dcterms:W3CDTF">2025-01-20T10:18:00Z</dcterms:modified>
</cp:coreProperties>
</file>