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B129" w14:textId="77777777" w:rsidR="007E7E36" w:rsidRDefault="007E7E36">
      <w:pPr>
        <w:spacing w:before="3" w:line="180" w:lineRule="exact"/>
        <w:rPr>
          <w:sz w:val="18"/>
          <w:szCs w:val="18"/>
        </w:rPr>
      </w:pPr>
    </w:p>
    <w:p w14:paraId="515D3ACD" w14:textId="77777777" w:rsidR="007E7E36" w:rsidRDefault="007E7E36">
      <w:pPr>
        <w:spacing w:line="200" w:lineRule="exact"/>
      </w:pPr>
    </w:p>
    <w:p w14:paraId="00A59A33" w14:textId="77777777" w:rsidR="007E7E36" w:rsidRDefault="007E7E36">
      <w:pPr>
        <w:spacing w:line="200" w:lineRule="exact"/>
      </w:pPr>
    </w:p>
    <w:p w14:paraId="6C195431" w14:textId="77777777" w:rsidR="007E7E36" w:rsidRDefault="00151400">
      <w:pPr>
        <w:spacing w:before="25" w:line="220" w:lineRule="exact"/>
        <w:ind w:left="4935" w:right="4931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-1"/>
          <w:position w:val="-1"/>
        </w:rPr>
        <w:t>C</w:t>
      </w:r>
      <w:r>
        <w:rPr>
          <w:rFonts w:ascii="Tahoma" w:eastAsia="Tahoma" w:hAnsi="Tahoma" w:cs="Tahoma"/>
          <w:b/>
          <w:position w:val="-1"/>
        </w:rPr>
        <w:t>OORDIN</w:t>
      </w:r>
      <w:r>
        <w:rPr>
          <w:rFonts w:ascii="Tahoma" w:eastAsia="Tahoma" w:hAnsi="Tahoma" w:cs="Tahoma"/>
          <w:b/>
          <w:spacing w:val="1"/>
          <w:position w:val="-1"/>
        </w:rPr>
        <w:t>A</w:t>
      </w:r>
      <w:r>
        <w:rPr>
          <w:rFonts w:ascii="Tahoma" w:eastAsia="Tahoma" w:hAnsi="Tahoma" w:cs="Tahoma"/>
          <w:b/>
          <w:position w:val="-1"/>
        </w:rPr>
        <w:t>TED</w:t>
      </w:r>
      <w:r>
        <w:rPr>
          <w:rFonts w:ascii="Tahoma" w:eastAsia="Tahoma" w:hAnsi="Tahoma" w:cs="Tahoma"/>
          <w:b/>
          <w:spacing w:val="42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MAIN</w:t>
      </w:r>
      <w:r>
        <w:rPr>
          <w:rFonts w:ascii="Tahoma" w:eastAsia="Tahoma" w:hAnsi="Tahoma" w:cs="Tahoma"/>
          <w:b/>
          <w:spacing w:val="1"/>
          <w:position w:val="-1"/>
        </w:rPr>
        <w:t>T</w:t>
      </w:r>
      <w:r>
        <w:rPr>
          <w:rFonts w:ascii="Tahoma" w:eastAsia="Tahoma" w:hAnsi="Tahoma" w:cs="Tahoma"/>
          <w:b/>
          <w:position w:val="-1"/>
        </w:rPr>
        <w:t>ENANCE</w:t>
      </w:r>
      <w:r>
        <w:rPr>
          <w:rFonts w:ascii="Tahoma" w:eastAsia="Tahoma" w:hAnsi="Tahoma" w:cs="Tahoma"/>
          <w:b/>
          <w:spacing w:val="42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O</w:t>
      </w:r>
      <w:r>
        <w:rPr>
          <w:rFonts w:ascii="Tahoma" w:eastAsia="Tahoma" w:hAnsi="Tahoma" w:cs="Tahoma"/>
          <w:b/>
          <w:spacing w:val="1"/>
          <w:position w:val="-1"/>
        </w:rPr>
        <w:t>S</w:t>
      </w:r>
      <w:r>
        <w:rPr>
          <w:rFonts w:ascii="Tahoma" w:eastAsia="Tahoma" w:hAnsi="Tahoma" w:cs="Tahoma"/>
          <w:b/>
          <w:position w:val="-1"/>
        </w:rPr>
        <w:t>T</w:t>
      </w:r>
      <w:r>
        <w:rPr>
          <w:rFonts w:ascii="Tahoma" w:eastAsia="Tahoma" w:hAnsi="Tahoma" w:cs="Tahoma"/>
          <w:b/>
          <w:spacing w:val="-4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T</w:t>
      </w:r>
      <w:r>
        <w:rPr>
          <w:rFonts w:ascii="Tahoma" w:eastAsia="Tahoma" w:hAnsi="Tahoma" w:cs="Tahoma"/>
          <w:b/>
          <w:position w:val="-1"/>
        </w:rPr>
        <w:t>IE</w:t>
      </w:r>
      <w:r>
        <w:rPr>
          <w:rFonts w:ascii="Tahoma" w:eastAsia="Tahoma" w:hAnsi="Tahoma" w:cs="Tahoma"/>
          <w:b/>
          <w:spacing w:val="-4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w w:val="99"/>
          <w:position w:val="-1"/>
        </w:rPr>
        <w:t>L</w:t>
      </w:r>
      <w:r>
        <w:rPr>
          <w:rFonts w:ascii="Tahoma" w:eastAsia="Tahoma" w:hAnsi="Tahoma" w:cs="Tahoma"/>
          <w:b/>
          <w:w w:val="99"/>
          <w:position w:val="-1"/>
        </w:rPr>
        <w:t>INES</w:t>
      </w:r>
    </w:p>
    <w:p w14:paraId="22BFC873" w14:textId="77777777" w:rsidR="007E7E36" w:rsidRDefault="007E7E36">
      <w:pPr>
        <w:spacing w:line="200" w:lineRule="exact"/>
      </w:pPr>
    </w:p>
    <w:p w14:paraId="3279B154" w14:textId="77777777" w:rsidR="007E7E36" w:rsidRDefault="007E7E36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342"/>
        <w:gridCol w:w="794"/>
        <w:gridCol w:w="794"/>
        <w:gridCol w:w="1342"/>
        <w:gridCol w:w="1342"/>
        <w:gridCol w:w="1342"/>
        <w:gridCol w:w="1342"/>
      </w:tblGrid>
      <w:tr w:rsidR="007E7E36" w14:paraId="12741D4D" w14:textId="77777777" w:rsidTr="00B21B04">
        <w:trPr>
          <w:trHeight w:hRule="exact" w:val="240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194BD49" w14:textId="77777777" w:rsidR="007E7E36" w:rsidRDefault="00151400">
            <w:pPr>
              <w:spacing w:line="200" w:lineRule="exact"/>
              <w:ind w:left="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bs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io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E3DDC" w14:textId="77777777" w:rsidR="007E7E36" w:rsidRDefault="001514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bs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on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7FE70" w14:textId="77777777" w:rsidR="007E7E36" w:rsidRDefault="001514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O-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8C1A3" w14:textId="77777777" w:rsidR="007E7E36" w:rsidRDefault="001514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O-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268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977D7" w14:textId="77777777" w:rsidR="007E7E36" w:rsidRDefault="00151400">
            <w:pPr>
              <w:spacing w:line="200" w:lineRule="exact"/>
              <w:ind w:left="2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isco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ec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Period</w:t>
            </w:r>
            <w:r>
              <w:rPr>
                <w:rFonts w:ascii="Tahoma" w:eastAsia="Tahoma" w:hAnsi="Tahoma" w:cs="Tahoma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sz w:val="18"/>
                <w:szCs w:val="18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DA7339E" w14:textId="77777777" w:rsidR="007E7E36" w:rsidRDefault="00151400">
            <w:pPr>
              <w:spacing w:line="200" w:lineRule="exact"/>
              <w:ind w:left="2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isco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ec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ion</w:t>
            </w:r>
            <w:r>
              <w:rPr>
                <w:rFonts w:ascii="Tahoma" w:eastAsia="Tahoma" w:hAnsi="Tahoma" w:cs="Tahoma"/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Period</w:t>
            </w:r>
            <w:r>
              <w:rPr>
                <w:rFonts w:ascii="Tahoma" w:eastAsia="Tahoma" w:hAnsi="Tahoma" w:cs="Tahoma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sz w:val="18"/>
                <w:szCs w:val="18"/>
              </w:rPr>
              <w:t>2</w:t>
            </w:r>
          </w:p>
        </w:tc>
      </w:tr>
      <w:tr w:rsidR="007E7E36" w14:paraId="20300C06" w14:textId="77777777" w:rsidTr="00640DB2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B94D1D7" w14:textId="77777777" w:rsidR="007E7E36" w:rsidRDefault="00151400">
            <w:pPr>
              <w:spacing w:before="6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li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k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742E7CA" w14:textId="77777777" w:rsidR="007E7E36" w:rsidRDefault="0015140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Podgo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z w:val="18"/>
                <w:szCs w:val="18"/>
              </w:rPr>
              <w:t>ca</w:t>
            </w:r>
            <w:r>
              <w:rPr>
                <w:rFonts w:ascii="Tahoma" w:eastAsia="Tahoma" w:hAnsi="Tahoma" w:cs="Tahom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CC3238D" w14:textId="77777777" w:rsidR="007E7E36" w:rsidRDefault="0015140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53792AB" w14:textId="77777777" w:rsidR="007E7E36" w:rsidRDefault="00151400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CGE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S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00277AC" w14:textId="01344D8A" w:rsidR="007E7E36" w:rsidRDefault="00C72D2A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27</w:t>
            </w:r>
            <w:r w:rsidR="00E72E20">
              <w:rPr>
                <w:rFonts w:ascii="Tahoma" w:eastAsia="Tahoma" w:hAnsi="Tahoma" w:cs="Tahoma"/>
                <w:sz w:val="18"/>
                <w:szCs w:val="18"/>
              </w:rPr>
              <w:t>/04/202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9B5DB3F" w14:textId="6ED2CA7A" w:rsidR="007E7E36" w:rsidRDefault="00E72E20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="00C72D2A"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/04/202</w:t>
            </w:r>
            <w:r w:rsidR="00C72D2A"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  <w:vAlign w:val="bottom"/>
          </w:tcPr>
          <w:p w14:paraId="00A8F0F5" w14:textId="005CB93E" w:rsidR="007E7E36" w:rsidRDefault="00640DB2" w:rsidP="00640DB2">
            <w:pPr>
              <w:spacing w:before="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</w:t>
            </w:r>
            <w:r w:rsidR="00E72E20">
              <w:rPr>
                <w:rFonts w:ascii="Tahoma" w:eastAsia="Tahoma" w:hAnsi="Tahoma" w:cs="Tahoma"/>
                <w:sz w:val="18"/>
                <w:szCs w:val="18"/>
              </w:rPr>
              <w:t>2</w:t>
            </w:r>
            <w:r w:rsidR="00C72D2A">
              <w:rPr>
                <w:rFonts w:ascii="Tahoma" w:eastAsia="Tahoma" w:hAnsi="Tahoma" w:cs="Tahoma"/>
                <w:sz w:val="18"/>
                <w:szCs w:val="18"/>
              </w:rPr>
              <w:t>9</w:t>
            </w:r>
            <w:r w:rsidR="00E72E20">
              <w:rPr>
                <w:rFonts w:ascii="Tahoma" w:eastAsia="Tahoma" w:hAnsi="Tahoma" w:cs="Tahoma"/>
                <w:sz w:val="18"/>
                <w:szCs w:val="18"/>
              </w:rPr>
              <w:t>/10/202</w:t>
            </w:r>
            <w:r w:rsidR="00C72D2A"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  <w:vAlign w:val="bottom"/>
          </w:tcPr>
          <w:p w14:paraId="6C309E26" w14:textId="095DCFEC" w:rsidR="007E7E36" w:rsidRDefault="00640DB2" w:rsidP="00640DB2">
            <w:pPr>
              <w:spacing w:before="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</w:t>
            </w:r>
            <w:r w:rsidR="00C72D2A">
              <w:rPr>
                <w:rFonts w:ascii="Tahoma" w:eastAsia="Tahoma" w:hAnsi="Tahoma" w:cs="Tahoma"/>
                <w:sz w:val="18"/>
                <w:szCs w:val="18"/>
              </w:rPr>
              <w:t>30</w:t>
            </w:r>
            <w:r w:rsidR="00E72E20">
              <w:rPr>
                <w:rFonts w:ascii="Tahoma" w:eastAsia="Tahoma" w:hAnsi="Tahoma" w:cs="Tahoma"/>
                <w:sz w:val="18"/>
                <w:szCs w:val="18"/>
              </w:rPr>
              <w:t>/10/202</w:t>
            </w:r>
            <w:r w:rsidR="00C72D2A"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</w:tr>
      <w:tr w:rsidR="00B21B04" w14:paraId="3554E5F4" w14:textId="77777777" w:rsidTr="00640DB2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D97EB99" w14:textId="4B457B7D" w:rsidR="00B21B04" w:rsidRDefault="00B21B04" w:rsidP="00B21B04">
            <w:pPr>
              <w:spacing w:before="6"/>
              <w:ind w:left="18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Tir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8363E52" w14:textId="439F3557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Podgo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ca</w:t>
            </w:r>
            <w:r>
              <w:rPr>
                <w:rFonts w:ascii="Tahoma" w:eastAsia="Tahoma" w:hAnsi="Tahoma" w:cs="Tahoma"/>
                <w:spacing w:val="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401C5CD" w14:textId="4DCE16A8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30E269B" w14:textId="764812E1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CGE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S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0EC000C" w14:textId="3CAF6753" w:rsidR="00B21B04" w:rsidRDefault="00C72D2A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18</w:t>
            </w:r>
            <w:r w:rsidR="00E72E20"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/0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5</w:t>
            </w:r>
            <w:r w:rsidR="00E72E20"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/202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8CA89E0" w14:textId="6BE6F7A1" w:rsidR="00B21B04" w:rsidRDefault="00C72D2A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22</w:t>
            </w:r>
            <w:r w:rsidR="00E72E20"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/0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5</w:t>
            </w:r>
            <w:r w:rsidR="00E72E20"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/202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  <w:vAlign w:val="bottom"/>
          </w:tcPr>
          <w:p w14:paraId="3D183516" w14:textId="77777777" w:rsidR="00B21B04" w:rsidRDefault="00B21B04" w:rsidP="00640DB2">
            <w:pPr>
              <w:spacing w:before="3"/>
              <w:ind w:left="256"/>
              <w:jc w:val="center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  <w:vAlign w:val="bottom"/>
          </w:tcPr>
          <w:p w14:paraId="64B9573F" w14:textId="77777777" w:rsidR="00B21B04" w:rsidRDefault="00B21B04" w:rsidP="00640DB2">
            <w:pPr>
              <w:spacing w:before="3"/>
              <w:ind w:left="256"/>
              <w:jc w:val="center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</w:tr>
      <w:tr w:rsidR="00B21B04" w14:paraId="761498E0" w14:textId="77777777" w:rsidTr="00640DB2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3243EFD" w14:textId="359907BD" w:rsidR="00B21B04" w:rsidRDefault="00B21B04" w:rsidP="00B21B04">
            <w:pPr>
              <w:spacing w:before="6"/>
              <w:ind w:left="18"/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Zemblak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0911899" w14:textId="3556FEDF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Kardia</w:t>
            </w:r>
            <w:proofErr w:type="spellEnd"/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9697142" w14:textId="579C54D3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D2AF35A" w14:textId="4189D14A" w:rsidR="00B21B04" w:rsidRDefault="00B21B04" w:rsidP="00B21B04">
            <w:pPr>
              <w:spacing w:before="6"/>
              <w:ind w:left="25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IPTO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3C69FA2" w14:textId="766774DD" w:rsidR="00B21B04" w:rsidRDefault="00E72E20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29/09/202</w:t>
            </w:r>
            <w:r w:rsidR="00C72D2A"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5E6DED3" w14:textId="3F168CC9" w:rsidR="00B21B04" w:rsidRDefault="00C72D2A" w:rsidP="00B21B04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30</w:t>
            </w:r>
            <w:r w:rsidR="00E72E20"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/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09</w:t>
            </w:r>
            <w:r w:rsidR="00E72E20"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/202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  <w:vAlign w:val="bottom"/>
          </w:tcPr>
          <w:p w14:paraId="04FEF762" w14:textId="36E030C4" w:rsidR="00B21B04" w:rsidRDefault="00B21B04" w:rsidP="00640DB2">
            <w:pPr>
              <w:spacing w:before="3"/>
              <w:ind w:left="256"/>
              <w:jc w:val="center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  <w:vAlign w:val="bottom"/>
          </w:tcPr>
          <w:p w14:paraId="44651CF4" w14:textId="0D134239" w:rsidR="00B21B04" w:rsidRDefault="00B21B04" w:rsidP="00640DB2">
            <w:pPr>
              <w:spacing w:before="3"/>
              <w:ind w:left="256"/>
              <w:jc w:val="center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</w:tr>
      <w:tr w:rsidR="00B21B04" w14:paraId="4C37A825" w14:textId="77777777" w:rsidTr="00640DB2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FC51CFC" w14:textId="77777777" w:rsidR="00B21B04" w:rsidRDefault="00B21B04" w:rsidP="00B21B04">
            <w:pPr>
              <w:spacing w:line="200" w:lineRule="exact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7F5D287" w14:textId="77777777" w:rsidR="00B21B04" w:rsidRDefault="00B21B04" w:rsidP="00B21B04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en</w:t>
            </w:r>
            <w:r>
              <w:rPr>
                <w:rFonts w:ascii="Tahoma" w:eastAsia="Tahoma" w:hAnsi="Tahoma" w:cs="Tahom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C9A5CDD" w14:textId="77777777" w:rsidR="00B21B04" w:rsidRDefault="00B21B04" w:rsidP="00B21B04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8E93943" w14:textId="77777777" w:rsidR="00B21B04" w:rsidRDefault="00B21B04" w:rsidP="00B21B04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646BB45" w14:textId="2D85AE5C" w:rsidR="00B21B04" w:rsidRDefault="00C72D2A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25</w:t>
            </w:r>
            <w:r w:rsidR="00E72E20">
              <w:rPr>
                <w:rFonts w:ascii="Tahoma" w:eastAsia="Tahoma" w:hAnsi="Tahoma" w:cs="Tahoma"/>
                <w:sz w:val="18"/>
                <w:szCs w:val="18"/>
              </w:rPr>
              <w:t>/05/202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28B3089" w14:textId="5DB197B7" w:rsidR="00B21B04" w:rsidRDefault="00C72D2A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26</w:t>
            </w:r>
            <w:r w:rsidR="00E72E20">
              <w:rPr>
                <w:rFonts w:ascii="Tahoma" w:eastAsia="Tahoma" w:hAnsi="Tahoma" w:cs="Tahoma"/>
                <w:sz w:val="18"/>
                <w:szCs w:val="18"/>
              </w:rPr>
              <w:t>/05/202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  <w:vAlign w:val="bottom"/>
          </w:tcPr>
          <w:p w14:paraId="60D1FC3E" w14:textId="6362C05B" w:rsidR="00B21B04" w:rsidRDefault="00640DB2" w:rsidP="00640DB2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C72D2A">
              <w:rPr>
                <w:rFonts w:ascii="Tahoma" w:eastAsia="Tahoma" w:hAnsi="Tahoma" w:cs="Tahoma"/>
                <w:sz w:val="18"/>
                <w:szCs w:val="18"/>
              </w:rPr>
              <w:t>14</w:t>
            </w:r>
            <w:r w:rsidR="00E72E20">
              <w:rPr>
                <w:rFonts w:ascii="Tahoma" w:eastAsia="Tahoma" w:hAnsi="Tahoma" w:cs="Tahoma"/>
                <w:sz w:val="18"/>
                <w:szCs w:val="18"/>
              </w:rPr>
              <w:t>/10/202</w:t>
            </w:r>
            <w:r w:rsidR="00C72D2A"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  <w:vAlign w:val="bottom"/>
          </w:tcPr>
          <w:p w14:paraId="72C6B5C1" w14:textId="33CAAF77" w:rsidR="00B21B04" w:rsidRDefault="00C72D2A" w:rsidP="00640DB2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16</w:t>
            </w:r>
            <w:r w:rsidR="00E72E20">
              <w:rPr>
                <w:rFonts w:ascii="Tahoma" w:eastAsia="Tahoma" w:hAnsi="Tahoma" w:cs="Tahoma"/>
                <w:sz w:val="18"/>
                <w:szCs w:val="18"/>
              </w:rPr>
              <w:t>/10/202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</w:tr>
      <w:tr w:rsidR="00640DB2" w14:paraId="78F941BD" w14:textId="77777777" w:rsidTr="00640DB2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56091E4" w14:textId="562C41B3" w:rsidR="00640DB2" w:rsidRDefault="00640DB2" w:rsidP="00B21B04">
            <w:pPr>
              <w:spacing w:line="200" w:lineRule="exact"/>
              <w:ind w:left="18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Koman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4C9AF6B" w14:textId="28EBC712" w:rsidR="00640DB2" w:rsidRDefault="00640DB2" w:rsidP="00B21B04">
            <w:pPr>
              <w:spacing w:line="200" w:lineRule="exact"/>
              <w:ind w:left="25"/>
              <w:rPr>
                <w:rFonts w:ascii="Tahoma" w:eastAsia="Tahoma" w:hAnsi="Tahoma" w:cs="Tahoma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Kosova B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85B82AC" w14:textId="28DE972E" w:rsidR="00640DB2" w:rsidRDefault="00640DB2" w:rsidP="00B21B04">
            <w:pPr>
              <w:spacing w:line="200" w:lineRule="exact"/>
              <w:ind w:left="25"/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9B0E26A" w14:textId="5AC985F4" w:rsidR="00640DB2" w:rsidRDefault="00640DB2" w:rsidP="00B21B04">
            <w:pPr>
              <w:spacing w:line="200" w:lineRule="exact"/>
              <w:ind w:left="25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KOSTT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1EAE5DC" w14:textId="307858E9" w:rsidR="00640DB2" w:rsidRDefault="00640DB2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06/05/2026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B80EB3C" w14:textId="40B53A7C" w:rsidR="00640DB2" w:rsidRDefault="00640DB2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08/05/2026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  <w:vAlign w:val="bottom"/>
          </w:tcPr>
          <w:p w14:paraId="2BCD2D1F" w14:textId="6EFE3B4B" w:rsidR="00640DB2" w:rsidRDefault="00640DB2" w:rsidP="00640DB2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01/10/2026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  <w:vAlign w:val="bottom"/>
          </w:tcPr>
          <w:p w14:paraId="7948CD4F" w14:textId="2A358CAE" w:rsidR="00640DB2" w:rsidRDefault="00640DB2" w:rsidP="00640DB2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02/10/2026</w:t>
            </w:r>
          </w:p>
        </w:tc>
      </w:tr>
      <w:tr w:rsidR="00973BBF" w14:paraId="7F2AD6C3" w14:textId="77777777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BB753E0" w14:textId="29CDC623" w:rsidR="00973BBF" w:rsidRDefault="00973BBF" w:rsidP="00B21B04">
            <w:pPr>
              <w:spacing w:line="200" w:lineRule="exact"/>
              <w:ind w:left="18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Bistrice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3199549" w14:textId="50D8D02F" w:rsidR="00973BBF" w:rsidRDefault="00973BBF" w:rsidP="00B21B04">
            <w:pPr>
              <w:spacing w:line="200" w:lineRule="exact"/>
              <w:ind w:left="25"/>
              <w:rPr>
                <w:rFonts w:ascii="Tahoma" w:eastAsia="Tahoma" w:hAnsi="Tahoma" w:cs="Tahoma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Myrtos</w:t>
            </w:r>
            <w:proofErr w:type="spellEnd"/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780F45A" w14:textId="6A58EF8D" w:rsidR="00973BBF" w:rsidRDefault="00973BBF" w:rsidP="00973BBF">
            <w:pPr>
              <w:spacing w:line="200" w:lineRule="exact"/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92AEA93" w14:textId="6F1D4F00" w:rsidR="00973BBF" w:rsidRDefault="00973BBF" w:rsidP="00B21B04">
            <w:pPr>
              <w:spacing w:line="200" w:lineRule="exact"/>
              <w:ind w:left="25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IPTO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E75E6FE" w14:textId="139519EA" w:rsidR="00973BBF" w:rsidRDefault="00973BBF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</w:t>
            </w:r>
            <w:r w:rsidR="00F74B99"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z w:val="18"/>
                <w:szCs w:val="18"/>
              </w:rPr>
              <w:t>/10/202</w:t>
            </w:r>
            <w:r w:rsidR="00F74B99"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C2B4CBA" w14:textId="54748E63" w:rsidR="00973BBF" w:rsidRDefault="00F74B99" w:rsidP="00B21B04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05</w:t>
            </w:r>
            <w:r w:rsidR="00973BBF">
              <w:rPr>
                <w:rFonts w:ascii="Tahoma" w:eastAsia="Tahoma" w:hAnsi="Tahoma" w:cs="Tahoma"/>
                <w:sz w:val="18"/>
                <w:szCs w:val="18"/>
              </w:rPr>
              <w:t>/10/202</w:t>
            </w: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42B6D17" w14:textId="77777777" w:rsidR="00973BBF" w:rsidRDefault="00973BBF" w:rsidP="00E72E20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1104C5F4" w14:textId="77777777" w:rsidR="00973BBF" w:rsidRDefault="00973BBF" w:rsidP="00E72E20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270E2B9" w14:textId="77777777" w:rsidR="007E7E36" w:rsidRDefault="007E7E36">
      <w:pPr>
        <w:spacing w:line="200" w:lineRule="exact"/>
      </w:pPr>
    </w:p>
    <w:p w14:paraId="7FB6A720" w14:textId="77777777" w:rsidR="007E7E36" w:rsidRDefault="007E7E36">
      <w:pPr>
        <w:spacing w:line="200" w:lineRule="exact"/>
      </w:pPr>
    </w:p>
    <w:p w14:paraId="1D366140" w14:textId="77777777" w:rsidR="007E7E36" w:rsidRDefault="007E7E36">
      <w:pPr>
        <w:spacing w:line="200" w:lineRule="exact"/>
      </w:pPr>
    </w:p>
    <w:p w14:paraId="4A3D9A02" w14:textId="77777777" w:rsidR="007E7E36" w:rsidRDefault="007E7E36">
      <w:pPr>
        <w:spacing w:line="200" w:lineRule="exact"/>
      </w:pPr>
    </w:p>
    <w:p w14:paraId="384A1CB0" w14:textId="77777777" w:rsidR="007E7E36" w:rsidRDefault="007E7E36">
      <w:pPr>
        <w:spacing w:line="200" w:lineRule="exact"/>
      </w:pPr>
    </w:p>
    <w:p w14:paraId="0E3B5D3D" w14:textId="77777777" w:rsidR="007E7E36" w:rsidRDefault="007E7E36">
      <w:pPr>
        <w:spacing w:line="200" w:lineRule="exact"/>
      </w:pPr>
    </w:p>
    <w:p w14:paraId="1674A3B6" w14:textId="77777777" w:rsidR="007E7E36" w:rsidRDefault="007E7E36">
      <w:pPr>
        <w:spacing w:line="200" w:lineRule="exact"/>
      </w:pPr>
    </w:p>
    <w:p w14:paraId="13B93996" w14:textId="77777777" w:rsidR="007E7E36" w:rsidRDefault="007E7E36">
      <w:pPr>
        <w:spacing w:line="200" w:lineRule="exact"/>
      </w:pPr>
    </w:p>
    <w:p w14:paraId="43E2F95F" w14:textId="77777777" w:rsidR="007E7E36" w:rsidRDefault="007E7E36">
      <w:pPr>
        <w:spacing w:line="200" w:lineRule="exact"/>
      </w:pPr>
    </w:p>
    <w:p w14:paraId="75858F18" w14:textId="77777777" w:rsidR="007E7E36" w:rsidRDefault="007E7E36">
      <w:pPr>
        <w:spacing w:before="10" w:line="260" w:lineRule="exact"/>
        <w:rPr>
          <w:sz w:val="26"/>
          <w:szCs w:val="26"/>
        </w:rPr>
      </w:pPr>
    </w:p>
    <w:p w14:paraId="1FCF86E7" w14:textId="43D46EE9" w:rsidR="007E7E36" w:rsidRDefault="007E7E36">
      <w:pPr>
        <w:spacing w:before="44"/>
        <w:ind w:left="8120" w:right="5015"/>
        <w:jc w:val="center"/>
        <w:rPr>
          <w:rFonts w:ascii="Arial" w:eastAsia="Arial" w:hAnsi="Arial" w:cs="Arial"/>
          <w:sz w:val="16"/>
          <w:szCs w:val="16"/>
        </w:rPr>
        <w:sectPr w:rsidR="007E7E36">
          <w:headerReference w:type="default" r:id="rId7"/>
          <w:pgSz w:w="15840" w:h="12240" w:orient="landscape"/>
          <w:pgMar w:top="1780" w:right="460" w:bottom="280" w:left="720" w:header="614" w:footer="0" w:gutter="0"/>
          <w:cols w:space="720"/>
        </w:sectPr>
      </w:pPr>
    </w:p>
    <w:p w14:paraId="77771711" w14:textId="77777777" w:rsidR="007E7E36" w:rsidRDefault="007E7E36">
      <w:pPr>
        <w:spacing w:before="3" w:line="180" w:lineRule="exact"/>
        <w:rPr>
          <w:sz w:val="18"/>
          <w:szCs w:val="18"/>
        </w:rPr>
      </w:pPr>
    </w:p>
    <w:p w14:paraId="2EBCEE7F" w14:textId="77777777" w:rsidR="007E7E36" w:rsidRDefault="007E7E36">
      <w:pPr>
        <w:spacing w:line="200" w:lineRule="exact"/>
      </w:pPr>
    </w:p>
    <w:p w14:paraId="211659C7" w14:textId="77777777" w:rsidR="007E7E36" w:rsidRDefault="007E7E36">
      <w:pPr>
        <w:spacing w:line="200" w:lineRule="exact"/>
      </w:pPr>
    </w:p>
    <w:p w14:paraId="717EE063" w14:textId="77777777" w:rsidR="007E7E36" w:rsidRDefault="00151400">
      <w:pPr>
        <w:spacing w:before="25" w:line="220" w:lineRule="exact"/>
        <w:ind w:left="4459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position w:val="-1"/>
        </w:rPr>
        <w:t>N</w:t>
      </w:r>
      <w:r>
        <w:rPr>
          <w:rFonts w:ascii="Tahoma" w:eastAsia="Tahoma" w:hAnsi="Tahoma" w:cs="Tahoma"/>
          <w:b/>
          <w:spacing w:val="1"/>
          <w:position w:val="-1"/>
        </w:rPr>
        <w:t>D</w:t>
      </w:r>
      <w:r>
        <w:rPr>
          <w:rFonts w:ascii="Tahoma" w:eastAsia="Tahoma" w:hAnsi="Tahoma" w:cs="Tahoma"/>
          <w:b/>
          <w:position w:val="-1"/>
        </w:rPr>
        <w:t>ER</w:t>
      </w:r>
      <w:r>
        <w:rPr>
          <w:rFonts w:ascii="Tahoma" w:eastAsia="Tahoma" w:hAnsi="Tahoma" w:cs="Tahoma"/>
          <w:b/>
          <w:spacing w:val="1"/>
          <w:position w:val="-1"/>
        </w:rPr>
        <w:t>P</w:t>
      </w:r>
      <w:r>
        <w:rPr>
          <w:rFonts w:ascii="Tahoma" w:eastAsia="Tahoma" w:hAnsi="Tahoma" w:cs="Tahoma"/>
          <w:b/>
          <w:position w:val="-1"/>
        </w:rPr>
        <w:t>RER</w:t>
      </w:r>
      <w:r>
        <w:rPr>
          <w:rFonts w:ascii="Tahoma" w:eastAsia="Tahoma" w:hAnsi="Tahoma" w:cs="Tahoma"/>
          <w:b/>
          <w:spacing w:val="1"/>
          <w:position w:val="-1"/>
        </w:rPr>
        <w:t>J</w:t>
      </w:r>
      <w:r>
        <w:rPr>
          <w:rFonts w:ascii="Tahoma" w:eastAsia="Tahoma" w:hAnsi="Tahoma" w:cs="Tahoma"/>
          <w:b/>
          <w:position w:val="-1"/>
        </w:rPr>
        <w:t>ET</w:t>
      </w:r>
      <w:r>
        <w:rPr>
          <w:rFonts w:ascii="Tahoma" w:eastAsia="Tahoma" w:hAnsi="Tahoma" w:cs="Tahoma"/>
          <w:b/>
          <w:spacing w:val="-15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E</w:t>
      </w:r>
      <w:r>
        <w:rPr>
          <w:rFonts w:ascii="Tahoma" w:eastAsia="Tahoma" w:hAnsi="Tahoma" w:cs="Tahoma"/>
          <w:b/>
          <w:spacing w:val="-2"/>
          <w:position w:val="-1"/>
        </w:rPr>
        <w:t xml:space="preserve"> </w:t>
      </w:r>
      <w:r>
        <w:rPr>
          <w:rFonts w:ascii="Tahoma" w:eastAsia="Tahoma" w:hAnsi="Tahoma" w:cs="Tahoma"/>
          <w:b/>
          <w:spacing w:val="1"/>
          <w:position w:val="-1"/>
        </w:rPr>
        <w:t>PL</w:t>
      </w:r>
      <w:r>
        <w:rPr>
          <w:rFonts w:ascii="Tahoma" w:eastAsia="Tahoma" w:hAnsi="Tahoma" w:cs="Tahoma"/>
          <w:b/>
          <w:position w:val="-1"/>
        </w:rPr>
        <w:t>ANIFI</w:t>
      </w:r>
      <w:r>
        <w:rPr>
          <w:rFonts w:ascii="Tahoma" w:eastAsia="Tahoma" w:hAnsi="Tahoma" w:cs="Tahoma"/>
          <w:b/>
          <w:spacing w:val="1"/>
          <w:position w:val="-1"/>
        </w:rPr>
        <w:t>K</w:t>
      </w:r>
      <w:r>
        <w:rPr>
          <w:rFonts w:ascii="Tahoma" w:eastAsia="Tahoma" w:hAnsi="Tahoma" w:cs="Tahoma"/>
          <w:b/>
          <w:spacing w:val="-1"/>
          <w:position w:val="-1"/>
        </w:rPr>
        <w:t>U</w:t>
      </w:r>
      <w:r>
        <w:rPr>
          <w:rFonts w:ascii="Tahoma" w:eastAsia="Tahoma" w:hAnsi="Tahoma" w:cs="Tahoma"/>
          <w:b/>
          <w:position w:val="-1"/>
        </w:rPr>
        <w:t>ARA</w:t>
      </w:r>
      <w:r>
        <w:rPr>
          <w:rFonts w:ascii="Tahoma" w:eastAsia="Tahoma" w:hAnsi="Tahoma" w:cs="Tahoma"/>
          <w:b/>
          <w:spacing w:val="-16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TE</w:t>
      </w:r>
      <w:r>
        <w:rPr>
          <w:rFonts w:ascii="Tahoma" w:eastAsia="Tahoma" w:hAnsi="Tahoma" w:cs="Tahoma"/>
          <w:b/>
          <w:spacing w:val="-3"/>
          <w:position w:val="-1"/>
        </w:rPr>
        <w:t xml:space="preserve"> </w:t>
      </w:r>
      <w:r>
        <w:rPr>
          <w:rFonts w:ascii="Tahoma" w:eastAsia="Tahoma" w:hAnsi="Tahoma" w:cs="Tahoma"/>
          <w:b/>
          <w:position w:val="-1"/>
        </w:rPr>
        <w:t>IN</w:t>
      </w:r>
      <w:r>
        <w:rPr>
          <w:rFonts w:ascii="Tahoma" w:eastAsia="Tahoma" w:hAnsi="Tahoma" w:cs="Tahoma"/>
          <w:b/>
          <w:spacing w:val="1"/>
          <w:position w:val="-1"/>
        </w:rPr>
        <w:t>T</w:t>
      </w:r>
      <w:r>
        <w:rPr>
          <w:rFonts w:ascii="Tahoma" w:eastAsia="Tahoma" w:hAnsi="Tahoma" w:cs="Tahoma"/>
          <w:b/>
          <w:position w:val="-1"/>
        </w:rPr>
        <w:t>ER</w:t>
      </w:r>
      <w:r>
        <w:rPr>
          <w:rFonts w:ascii="Tahoma" w:eastAsia="Tahoma" w:hAnsi="Tahoma" w:cs="Tahoma"/>
          <w:b/>
          <w:spacing w:val="1"/>
          <w:position w:val="-1"/>
        </w:rPr>
        <w:t>K</w:t>
      </w:r>
      <w:r>
        <w:rPr>
          <w:rFonts w:ascii="Tahoma" w:eastAsia="Tahoma" w:hAnsi="Tahoma" w:cs="Tahoma"/>
          <w:b/>
          <w:position w:val="-1"/>
        </w:rPr>
        <w:t>ONE</w:t>
      </w:r>
      <w:r>
        <w:rPr>
          <w:rFonts w:ascii="Tahoma" w:eastAsia="Tahoma" w:hAnsi="Tahoma" w:cs="Tahoma"/>
          <w:b/>
          <w:spacing w:val="1"/>
          <w:position w:val="-1"/>
        </w:rPr>
        <w:t>K</w:t>
      </w:r>
      <w:r>
        <w:rPr>
          <w:rFonts w:ascii="Tahoma" w:eastAsia="Tahoma" w:hAnsi="Tahoma" w:cs="Tahoma"/>
          <w:b/>
          <w:position w:val="-1"/>
        </w:rPr>
        <w:t>TOREVE</w:t>
      </w:r>
    </w:p>
    <w:p w14:paraId="2B731F8A" w14:textId="77777777" w:rsidR="007E7E36" w:rsidRDefault="007E7E36">
      <w:pPr>
        <w:spacing w:line="200" w:lineRule="exact"/>
      </w:pPr>
    </w:p>
    <w:p w14:paraId="7A8DC86C" w14:textId="77777777" w:rsidR="007E7E36" w:rsidRDefault="007E7E36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342"/>
        <w:gridCol w:w="794"/>
        <w:gridCol w:w="794"/>
        <w:gridCol w:w="1342"/>
        <w:gridCol w:w="1342"/>
        <w:gridCol w:w="1342"/>
        <w:gridCol w:w="1342"/>
      </w:tblGrid>
      <w:tr w:rsidR="007E7E36" w14:paraId="0E9FB373" w14:textId="77777777" w:rsidTr="00BA2754">
        <w:trPr>
          <w:trHeight w:hRule="exact" w:val="240"/>
        </w:trPr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C4EC887" w14:textId="77777777" w:rsidR="007E7E36" w:rsidRDefault="00151400">
            <w:pPr>
              <w:spacing w:line="200" w:lineRule="exact"/>
              <w:ind w:left="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position w:val="-1"/>
                <w:sz w:val="18"/>
                <w:szCs w:val="18"/>
              </w:rPr>
              <w:t>/st</w:t>
            </w:r>
            <w:r>
              <w:rPr>
                <w:rFonts w:ascii="Tahoma" w:eastAsia="Tahoma" w:hAnsi="Tahoma" w:cs="Tahoma"/>
                <w:b/>
                <w:spacing w:val="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FAF18" w14:textId="77777777" w:rsidR="007E7E36" w:rsidRDefault="001514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position w:val="-1"/>
                <w:sz w:val="18"/>
                <w:szCs w:val="18"/>
              </w:rPr>
              <w:t>/st</w:t>
            </w:r>
            <w:r>
              <w:rPr>
                <w:rFonts w:ascii="Tahoma" w:eastAsia="Tahoma" w:hAnsi="Tahoma" w:cs="Tahoma"/>
                <w:b/>
                <w:spacing w:val="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D1393" w14:textId="77777777" w:rsidR="007E7E36" w:rsidRDefault="001514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T-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49871" w14:textId="77777777" w:rsidR="007E7E36" w:rsidRDefault="00151400">
            <w:pPr>
              <w:spacing w:line="200" w:lineRule="exact"/>
              <w:ind w:left="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1"/>
                <w:position w:val="-1"/>
                <w:sz w:val="18"/>
                <w:szCs w:val="18"/>
              </w:rPr>
              <w:t>T-</w:t>
            </w:r>
            <w:r>
              <w:rPr>
                <w:rFonts w:ascii="Tahoma" w:eastAsia="Tahoma" w:hAnsi="Tahoma" w:cs="Tahoma"/>
                <w:b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268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8D6B6" w14:textId="77777777" w:rsidR="007E7E36" w:rsidRDefault="00151400">
            <w:pPr>
              <w:spacing w:line="200" w:lineRule="exact"/>
              <w:ind w:left="28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8"/>
                <w:szCs w:val="18"/>
              </w:rPr>
              <w:t>Peri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der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rer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Tahoma" w:eastAsia="Tahoma" w:hAnsi="Tahoma" w:cs="Tahoma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sz w:val="18"/>
                <w:szCs w:val="18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F31A54F" w14:textId="77777777" w:rsidR="007E7E36" w:rsidRDefault="00151400">
            <w:pPr>
              <w:spacing w:line="200" w:lineRule="exact"/>
              <w:ind w:left="28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8"/>
                <w:szCs w:val="18"/>
              </w:rPr>
              <w:t>Peri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udh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nd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rer</w:t>
            </w:r>
            <w:r>
              <w:rPr>
                <w:rFonts w:ascii="Tahoma" w:eastAsia="Tahoma" w:hAnsi="Tahoma" w:cs="Tahoma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Tahoma" w:eastAsia="Tahoma" w:hAnsi="Tahoma" w:cs="Tahoma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1"/>
                <w:sz w:val="18"/>
                <w:szCs w:val="18"/>
              </w:rPr>
              <w:t>2</w:t>
            </w:r>
          </w:p>
        </w:tc>
      </w:tr>
      <w:tr w:rsidR="00640DB2" w14:paraId="669C0AAE" w14:textId="77777777" w:rsidTr="00640DB2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FB3FDE6" w14:textId="28FE019A" w:rsidR="00640DB2" w:rsidRDefault="00640DB2" w:rsidP="00640DB2">
            <w:pPr>
              <w:spacing w:before="6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li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k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7202018" w14:textId="3E223A44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Podgo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z w:val="18"/>
                <w:szCs w:val="18"/>
              </w:rPr>
              <w:t>ca</w:t>
            </w:r>
            <w:r>
              <w:rPr>
                <w:rFonts w:ascii="Tahoma" w:eastAsia="Tahoma" w:hAnsi="Tahoma" w:cs="Tahom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67C13C3" w14:textId="30DEDB7B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10EC78D" w14:textId="643ED3B7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  <w:t>CGE</w:t>
            </w:r>
            <w:r>
              <w:rPr>
                <w:rFonts w:ascii="Tahoma" w:eastAsia="Tahoma" w:hAnsi="Tahoma" w:cs="Tahoma"/>
                <w:w w:val="101"/>
                <w:sz w:val="18"/>
                <w:szCs w:val="18"/>
              </w:rPr>
              <w:t>S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F0A5068" w14:textId="789DA46C" w:rsidR="00640DB2" w:rsidRDefault="00640DB2" w:rsidP="00640DB2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27/04/2026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9BB53A4" w14:textId="39A2C76C" w:rsidR="00640DB2" w:rsidRDefault="00640DB2" w:rsidP="00640DB2">
            <w:pPr>
              <w:spacing w:before="3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28/04/2026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2847459" w14:textId="4E95C966" w:rsidR="00640DB2" w:rsidRDefault="00640DB2" w:rsidP="00640DB2">
            <w:pPr>
              <w:spacing w:before="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2</w:t>
            </w:r>
            <w:r>
              <w:rPr>
                <w:rFonts w:ascii="Tahoma" w:eastAsia="Tahoma" w:hAnsi="Tahoma" w:cs="Tahoma"/>
                <w:sz w:val="18"/>
                <w:szCs w:val="18"/>
              </w:rPr>
              <w:t>9/10/2026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6E7055E4" w14:textId="5B9B98AB" w:rsidR="00640DB2" w:rsidRDefault="00640DB2" w:rsidP="00640DB2">
            <w:pPr>
              <w:spacing w:before="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eastAsia="Tahoma" w:hAnsi="Tahoma" w:cs="Tahoma"/>
                <w:sz w:val="18"/>
                <w:szCs w:val="18"/>
              </w:rPr>
              <w:t>30/10/2026</w:t>
            </w:r>
          </w:p>
        </w:tc>
      </w:tr>
      <w:tr w:rsidR="00640DB2" w14:paraId="40629BC3" w14:textId="77777777" w:rsidTr="00640DB2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3CD6852" w14:textId="2766B436" w:rsidR="00640DB2" w:rsidRDefault="00640DB2" w:rsidP="00640DB2">
            <w:pPr>
              <w:spacing w:before="6"/>
              <w:ind w:left="18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Tir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A27E6B0" w14:textId="17B48CF8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Podgo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ca</w:t>
            </w:r>
            <w:r>
              <w:rPr>
                <w:rFonts w:ascii="Tahoma" w:eastAsia="Tahoma" w:hAnsi="Tahoma" w:cs="Tahoma"/>
                <w:spacing w:val="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7C999B2" w14:textId="4128B0D2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C1A1E80" w14:textId="11145F58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CGE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S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110F05D" w14:textId="218F3B9C" w:rsidR="00640DB2" w:rsidRDefault="00640DB2" w:rsidP="00640DB2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18/05/2026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1E1EDCA" w14:textId="73EA03C5" w:rsidR="00640DB2" w:rsidRDefault="00640DB2" w:rsidP="00640DB2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  <w:t>22/05/2026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36C153A" w14:textId="77777777" w:rsidR="00640DB2" w:rsidRDefault="00640DB2" w:rsidP="00640DB2">
            <w:pPr>
              <w:spacing w:before="3"/>
              <w:ind w:left="256"/>
              <w:jc w:val="center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147750C7" w14:textId="77777777" w:rsidR="00640DB2" w:rsidRDefault="00640DB2" w:rsidP="00640DB2">
            <w:pPr>
              <w:spacing w:before="3"/>
              <w:ind w:left="256"/>
              <w:jc w:val="center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</w:tr>
      <w:tr w:rsidR="00640DB2" w14:paraId="77842DA0" w14:textId="77777777" w:rsidTr="00640DB2">
        <w:trPr>
          <w:trHeight w:hRule="exact" w:val="240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D66D662" w14:textId="4AB6011D" w:rsidR="00640DB2" w:rsidRDefault="00640DB2" w:rsidP="00640DB2">
            <w:pPr>
              <w:spacing w:before="6"/>
              <w:ind w:left="18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Zemblak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D3B2161" w14:textId="434AB47B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Kardia</w:t>
            </w:r>
            <w:proofErr w:type="spellEnd"/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07C4D6C" w14:textId="612CB432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5BB2F123" w14:textId="142A0E3D" w:rsidR="00640DB2" w:rsidRDefault="00640DB2" w:rsidP="00640DB2">
            <w:pPr>
              <w:spacing w:before="6"/>
              <w:ind w:left="25"/>
              <w:rPr>
                <w:rFonts w:ascii="Tahoma" w:eastAsia="Tahoma" w:hAnsi="Tahoma" w:cs="Tahoma"/>
                <w:spacing w:val="1"/>
                <w:w w:val="10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IPTO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AD9C1CC" w14:textId="051403F9" w:rsidR="00640DB2" w:rsidRDefault="00640DB2" w:rsidP="00640DB2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29/09/2026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0EECB981" w14:textId="6B4A7702" w:rsidR="00640DB2" w:rsidRDefault="00640DB2" w:rsidP="00640DB2">
            <w:pPr>
              <w:spacing w:before="3"/>
              <w:ind w:left="256"/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30/09/2026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A955039" w14:textId="2440953C" w:rsidR="00640DB2" w:rsidRDefault="00640DB2" w:rsidP="00640DB2">
            <w:pPr>
              <w:spacing w:before="3"/>
              <w:ind w:left="256"/>
              <w:jc w:val="center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3D3363B0" w14:textId="5CA9E694" w:rsidR="00640DB2" w:rsidRDefault="00640DB2" w:rsidP="00640DB2">
            <w:pPr>
              <w:spacing w:before="3"/>
              <w:ind w:left="256"/>
              <w:jc w:val="center"/>
              <w:rPr>
                <w:rFonts w:ascii="Tahoma" w:eastAsia="Tahoma" w:hAnsi="Tahoma" w:cs="Tahoma"/>
                <w:spacing w:val="-1"/>
                <w:w w:val="101"/>
                <w:sz w:val="18"/>
                <w:szCs w:val="18"/>
              </w:rPr>
            </w:pPr>
          </w:p>
        </w:tc>
      </w:tr>
      <w:tr w:rsidR="00640DB2" w14:paraId="69B0ABD6" w14:textId="77777777" w:rsidTr="00640DB2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323801D" w14:textId="65BFA850" w:rsidR="00640DB2" w:rsidRDefault="00640DB2" w:rsidP="00640DB2">
            <w:pPr>
              <w:spacing w:line="200" w:lineRule="exact"/>
              <w:ind w:left="18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3F6C34F" w14:textId="6156093B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en</w:t>
            </w:r>
            <w:proofErr w:type="spellEnd"/>
            <w:r>
              <w:rPr>
                <w:rFonts w:ascii="Tahoma" w:eastAsia="Tahoma" w:hAnsi="Tahoma" w:cs="Tahom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CAF8166" w14:textId="534283A9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403D56A" w14:textId="5A6999C5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w w:val="101"/>
                <w:position w:val="-1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T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21EEF30" w14:textId="5D146FFA" w:rsidR="00640DB2" w:rsidRDefault="00640DB2" w:rsidP="00640DB2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25/05/2026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27CB00AC" w14:textId="74984A88" w:rsidR="00640DB2" w:rsidRDefault="00640DB2" w:rsidP="00640DB2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26/05/2026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1E58041" w14:textId="76C0F9E3" w:rsidR="00640DB2" w:rsidRDefault="00640DB2" w:rsidP="00640DB2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14/10/2026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4C76192D" w14:textId="5A242BCD" w:rsidR="00640DB2" w:rsidRDefault="00640DB2" w:rsidP="00640DB2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16/10/2026</w:t>
            </w:r>
          </w:p>
        </w:tc>
      </w:tr>
      <w:tr w:rsidR="00640DB2" w14:paraId="2D708F9D" w14:textId="77777777" w:rsidTr="00640DB2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F7090E0" w14:textId="11703DC4" w:rsidR="00640DB2" w:rsidRDefault="00640DB2" w:rsidP="00640DB2">
            <w:pPr>
              <w:spacing w:line="200" w:lineRule="exact"/>
              <w:ind w:left="18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Koman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C72C375" w14:textId="19FE5382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Kosova B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69C13080" w14:textId="4CD66AC2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36E85E7" w14:textId="58CA67B9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KOSTT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213BBDF" w14:textId="67F9F67A" w:rsidR="00640DB2" w:rsidRDefault="00640DB2" w:rsidP="00640DB2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06/05/2026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A1B2265" w14:textId="7B719117" w:rsidR="00640DB2" w:rsidRDefault="00640DB2" w:rsidP="00640DB2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08/05/2026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E034200" w14:textId="635C29C4" w:rsidR="00640DB2" w:rsidRDefault="00640DB2" w:rsidP="00640DB2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01/10/2026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1E07D484" w14:textId="61BB2AA1" w:rsidR="00640DB2" w:rsidRDefault="00640DB2" w:rsidP="00640DB2">
            <w:pPr>
              <w:spacing w:line="200" w:lineRule="exac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02/10/2026</w:t>
            </w:r>
          </w:p>
        </w:tc>
      </w:tr>
      <w:tr w:rsidR="00640DB2" w14:paraId="5500E513" w14:textId="77777777">
        <w:trPr>
          <w:trHeight w:hRule="exact" w:val="228"/>
        </w:trPr>
        <w:tc>
          <w:tcPr>
            <w:tcW w:w="134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DAD25A2" w14:textId="5350ED5B" w:rsidR="00640DB2" w:rsidRDefault="00640DB2" w:rsidP="00640DB2">
            <w:pPr>
              <w:spacing w:line="200" w:lineRule="exact"/>
              <w:ind w:left="18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Bistrice</w:t>
            </w:r>
            <w:proofErr w:type="spellEnd"/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689B9C6" w14:textId="5E2C9090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Myrtos</w:t>
            </w:r>
            <w:proofErr w:type="spellEnd"/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CA8DFF0" w14:textId="5BA87F28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w w:val="101"/>
                <w:position w:val="-1"/>
                <w:sz w:val="18"/>
                <w:szCs w:val="18"/>
              </w:rPr>
              <w:t>OST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15A3A92C" w14:textId="5BD5B463" w:rsidR="00640DB2" w:rsidRDefault="00640DB2" w:rsidP="00640DB2">
            <w:pPr>
              <w:spacing w:line="200" w:lineRule="exact"/>
              <w:ind w:left="25"/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w w:val="101"/>
                <w:position w:val="-1"/>
                <w:sz w:val="18"/>
                <w:szCs w:val="18"/>
              </w:rPr>
              <w:t>IPTO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429DAC30" w14:textId="40D0AA3E" w:rsidR="00640DB2" w:rsidRDefault="00640DB2" w:rsidP="00640DB2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01/10/2026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35E397E9" w14:textId="05143599" w:rsidR="00640DB2" w:rsidRDefault="00640DB2" w:rsidP="00640DB2">
            <w:pPr>
              <w:spacing w:line="200" w:lineRule="exact"/>
              <w:ind w:left="2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05/10/2026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1EED9"/>
          </w:tcPr>
          <w:p w14:paraId="7747A3C0" w14:textId="77777777" w:rsidR="00640DB2" w:rsidRDefault="00640DB2" w:rsidP="00640DB2">
            <w:pPr>
              <w:spacing w:line="200" w:lineRule="exac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1EED9"/>
          </w:tcPr>
          <w:p w14:paraId="1262025A" w14:textId="77777777" w:rsidR="00640DB2" w:rsidRDefault="00640DB2" w:rsidP="00640DB2">
            <w:pPr>
              <w:spacing w:line="200" w:lineRule="exact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4D62A16A" w14:textId="77777777" w:rsidR="007E7E36" w:rsidRDefault="007E7E36">
      <w:pPr>
        <w:spacing w:line="200" w:lineRule="exact"/>
      </w:pPr>
    </w:p>
    <w:p w14:paraId="5BD73393" w14:textId="77777777" w:rsidR="007E7E36" w:rsidRDefault="007E7E36">
      <w:pPr>
        <w:spacing w:line="200" w:lineRule="exact"/>
      </w:pPr>
    </w:p>
    <w:p w14:paraId="69E286F6" w14:textId="77777777" w:rsidR="007E7E36" w:rsidRDefault="007E7E36">
      <w:pPr>
        <w:spacing w:line="200" w:lineRule="exact"/>
      </w:pPr>
    </w:p>
    <w:p w14:paraId="32606F2C" w14:textId="77777777" w:rsidR="007E7E36" w:rsidRDefault="007E7E36">
      <w:pPr>
        <w:spacing w:line="200" w:lineRule="exact"/>
      </w:pPr>
    </w:p>
    <w:p w14:paraId="3895C2BA" w14:textId="77777777" w:rsidR="007E7E36" w:rsidRDefault="007E7E36">
      <w:pPr>
        <w:spacing w:line="200" w:lineRule="exact"/>
      </w:pPr>
    </w:p>
    <w:p w14:paraId="645C27F2" w14:textId="77777777" w:rsidR="007E7E36" w:rsidRDefault="007E7E36">
      <w:pPr>
        <w:spacing w:line="200" w:lineRule="exact"/>
      </w:pPr>
    </w:p>
    <w:p w14:paraId="3E75489B" w14:textId="77777777" w:rsidR="007E7E36" w:rsidRDefault="007E7E36">
      <w:pPr>
        <w:spacing w:line="200" w:lineRule="exact"/>
      </w:pPr>
    </w:p>
    <w:p w14:paraId="346F260B" w14:textId="77777777" w:rsidR="007E7E36" w:rsidRDefault="007E7E36">
      <w:pPr>
        <w:spacing w:line="200" w:lineRule="exact"/>
      </w:pPr>
    </w:p>
    <w:p w14:paraId="271355A1" w14:textId="77777777" w:rsidR="007E7E36" w:rsidRDefault="007E7E36">
      <w:pPr>
        <w:spacing w:line="200" w:lineRule="exact"/>
      </w:pPr>
    </w:p>
    <w:p w14:paraId="2BC8CEF7" w14:textId="77777777" w:rsidR="007E7E36" w:rsidRDefault="007E7E36">
      <w:pPr>
        <w:spacing w:before="10" w:line="260" w:lineRule="exact"/>
        <w:rPr>
          <w:sz w:val="26"/>
          <w:szCs w:val="26"/>
        </w:rPr>
      </w:pPr>
    </w:p>
    <w:p w14:paraId="51B8AC87" w14:textId="01B4E8D6" w:rsidR="007E7E36" w:rsidRDefault="007E7E36">
      <w:pPr>
        <w:spacing w:before="44"/>
        <w:ind w:left="8153"/>
        <w:rPr>
          <w:rFonts w:ascii="Arial" w:eastAsia="Arial" w:hAnsi="Arial" w:cs="Arial"/>
          <w:sz w:val="16"/>
          <w:szCs w:val="16"/>
        </w:rPr>
      </w:pPr>
    </w:p>
    <w:sectPr w:rsidR="007E7E36">
      <w:pgSz w:w="15840" w:h="12240" w:orient="landscape"/>
      <w:pgMar w:top="1780" w:right="460" w:bottom="280" w:left="720" w:header="6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1EF2" w14:textId="77777777" w:rsidR="00151400" w:rsidRDefault="00151400">
      <w:r>
        <w:separator/>
      </w:r>
    </w:p>
  </w:endnote>
  <w:endnote w:type="continuationSeparator" w:id="0">
    <w:p w14:paraId="321B9FF7" w14:textId="77777777" w:rsidR="00151400" w:rsidRDefault="0015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270E" w14:textId="77777777" w:rsidR="00151400" w:rsidRDefault="00151400">
      <w:r>
        <w:separator/>
      </w:r>
    </w:p>
  </w:footnote>
  <w:footnote w:type="continuationSeparator" w:id="0">
    <w:p w14:paraId="0DB74075" w14:textId="77777777" w:rsidR="00151400" w:rsidRDefault="0015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D924" w14:textId="77777777" w:rsidR="007E7E36" w:rsidRDefault="00151400">
    <w:pPr>
      <w:spacing w:line="200" w:lineRule="exact"/>
    </w:pPr>
    <w:r>
      <w:pict w14:anchorId="0179CB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3.2pt;margin-top:30.7pt;width:120.5pt;height:59.4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3877DC80">
        <v:group id="_x0000_s1026" style="position:absolute;margin-left:42.25pt;margin-top:100.2pt;width:720.95pt;height:0;z-index:-251658752;mso-position-horizontal-relative:page;mso-position-vertical-relative:page" coordorigin="845,2004" coordsize="14419,0">
          <v:shape id="_x0000_s1027" style="position:absolute;left:845;top:2004;width:14419;height:0" coordorigin="845,2004" coordsize="14419,0" path="m845,2004r14419,e" filled="f" strokeweight=".82pt">
            <v:path arrowok="t"/>
          </v:shape>
          <w10:wrap anchorx="page" anchory="page"/>
        </v:group>
      </w:pict>
    </w:r>
    <w:r>
      <w:pict w14:anchorId="6952EA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4.55pt;margin-top:34.2pt;width:78.2pt;height:56.7pt;z-index:-251657728;mso-position-horizontal-relative:page;mso-position-vertical-relative:page" filled="f" stroked="f">
          <v:textbox style="mso-next-textbox:#_x0000_s1025" inset="0,0,0,0">
            <w:txbxContent>
              <w:p w14:paraId="2CF91BD0" w14:textId="77777777" w:rsidR="007E7E36" w:rsidRDefault="00151400">
                <w:pPr>
                  <w:spacing w:before="1" w:line="160" w:lineRule="exact"/>
                  <w:ind w:left="671" w:right="20" w:hanging="674"/>
                  <w:jc w:val="right"/>
                  <w:rPr>
                    <w:rFonts w:ascii="Tahoma" w:eastAsia="Tahoma" w:hAnsi="Tahoma" w:cs="Tahoma"/>
                    <w:sz w:val="13"/>
                    <w:szCs w:val="13"/>
                  </w:rPr>
                </w:pP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u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o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s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ra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d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</w:t>
                </w:r>
                <w:r>
                  <w:rPr>
                    <w:rFonts w:ascii="Tahoma" w:eastAsia="Tahoma" w:hAnsi="Tahoma" w:cs="Tahoma"/>
                    <w:spacing w:val="11"/>
                    <w:sz w:val="13"/>
                    <w:szCs w:val="13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T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i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ra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n</w:t>
                </w:r>
                <w:r>
                  <w:rPr>
                    <w:rFonts w:ascii="Tahoma" w:eastAsia="Tahoma" w:hAnsi="Tahoma" w:cs="Tahoma"/>
                    <w:spacing w:val="2"/>
                    <w:sz w:val="13"/>
                    <w:szCs w:val="13"/>
                  </w:rPr>
                  <w:t>e</w:t>
                </w:r>
                <w:proofErr w:type="spellEnd"/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-</w:t>
                </w:r>
                <w:r>
                  <w:rPr>
                    <w:rFonts w:ascii="Tahoma" w:eastAsia="Tahoma" w:hAnsi="Tahoma" w:cs="Tahoma"/>
                    <w:spacing w:val="4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  <w:w w:val="101"/>
                    <w:sz w:val="13"/>
                    <w:szCs w:val="13"/>
                  </w:rPr>
                  <w:t>D</w:t>
                </w:r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u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 xml:space="preserve">rres 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K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m</w:t>
                </w:r>
                <w:r>
                  <w:rPr>
                    <w:rFonts w:ascii="Tahoma" w:eastAsia="Tahoma" w:hAnsi="Tahoma" w:cs="Tahoma"/>
                    <w:spacing w:val="4"/>
                    <w:sz w:val="13"/>
                    <w:szCs w:val="13"/>
                  </w:rPr>
                  <w:t xml:space="preserve"> </w:t>
                </w:r>
                <w:proofErr w:type="gramStart"/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9</w:t>
                </w:r>
                <w:r>
                  <w:rPr>
                    <w:rFonts w:ascii="Tahoma" w:eastAsia="Tahoma" w:hAnsi="Tahoma" w:cs="Tahoma"/>
                    <w:spacing w:val="4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,</w:t>
                </w:r>
                <w:proofErr w:type="gramEnd"/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Y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r</w:t>
                </w:r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sh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ek</w:t>
                </w:r>
                <w:proofErr w:type="spellEnd"/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  <w:sz w:val="13"/>
                    <w:szCs w:val="13"/>
                  </w:rPr>
                  <w:t>K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</w:t>
                </w: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sh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ar,</w:t>
                </w:r>
                <w:r>
                  <w:rPr>
                    <w:rFonts w:ascii="Tahoma" w:eastAsia="Tahoma" w:hAnsi="Tahoma" w:cs="Tahoma"/>
                    <w:spacing w:val="5"/>
                    <w:sz w:val="13"/>
                    <w:szCs w:val="13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T</w:t>
                </w:r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i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ra</w:t>
                </w:r>
                <w:r>
                  <w:rPr>
                    <w:rFonts w:ascii="Tahoma" w:eastAsia="Tahoma" w:hAnsi="Tahoma" w:cs="Tahoma"/>
                    <w:spacing w:val="1"/>
                    <w:w w:val="101"/>
                    <w:sz w:val="13"/>
                    <w:szCs w:val="13"/>
                  </w:rPr>
                  <w:t>n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e</w:t>
                </w:r>
                <w:proofErr w:type="spellEnd"/>
              </w:p>
              <w:p w14:paraId="6BACD2D3" w14:textId="77777777" w:rsidR="007E7E36" w:rsidRDefault="00151400">
                <w:pPr>
                  <w:spacing w:line="140" w:lineRule="exact"/>
                  <w:ind w:right="21"/>
                  <w:jc w:val="right"/>
                  <w:rPr>
                    <w:rFonts w:ascii="Tahoma" w:eastAsia="Tahoma" w:hAnsi="Tahoma" w:cs="Tahoma"/>
                    <w:sz w:val="13"/>
                    <w:szCs w:val="13"/>
                  </w:rPr>
                </w:pP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Tel</w:t>
                </w:r>
                <w:r>
                  <w:rPr>
                    <w:rFonts w:ascii="Tahoma" w:eastAsia="Tahoma" w:hAnsi="Tahoma" w:cs="Tahoma"/>
                    <w:spacing w:val="3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+355</w:t>
                </w:r>
                <w:r>
                  <w:rPr>
                    <w:rFonts w:ascii="Tahoma" w:eastAsia="Tahoma" w:hAnsi="Tahoma" w:cs="Tahoma"/>
                    <w:spacing w:val="5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4</w:t>
                </w:r>
                <w:r>
                  <w:rPr>
                    <w:rFonts w:ascii="Tahoma" w:eastAsia="Tahoma" w:hAnsi="Tahoma" w:cs="Tahoma"/>
                    <w:spacing w:val="3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2225581</w:t>
                </w:r>
              </w:p>
              <w:p w14:paraId="6020E7CE" w14:textId="77777777" w:rsidR="007E7E36" w:rsidRDefault="00151400">
                <w:pPr>
                  <w:spacing w:before="1" w:line="245" w:lineRule="auto"/>
                  <w:ind w:left="886" w:right="-3" w:hanging="562"/>
                  <w:jc w:val="both"/>
                  <w:rPr>
                    <w:rFonts w:ascii="Tahoma" w:eastAsia="Tahoma" w:hAnsi="Tahoma" w:cs="Tahoma"/>
                    <w:sz w:val="13"/>
                    <w:szCs w:val="13"/>
                  </w:rPr>
                </w:pPr>
                <w:r>
                  <w:rPr>
                    <w:rFonts w:ascii="Tahoma" w:eastAsia="Tahoma" w:hAnsi="Tahoma" w:cs="Tahoma"/>
                    <w:spacing w:val="1"/>
                    <w:sz w:val="13"/>
                    <w:szCs w:val="13"/>
                  </w:rPr>
                  <w:t>F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ax</w:t>
                </w:r>
                <w:r>
                  <w:rPr>
                    <w:rFonts w:ascii="Tahoma" w:eastAsia="Tahoma" w:hAnsi="Tahoma" w:cs="Tahoma"/>
                    <w:spacing w:val="3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>+355</w:t>
                </w:r>
                <w:r>
                  <w:rPr>
                    <w:rFonts w:ascii="Tahoma" w:eastAsia="Tahoma" w:hAnsi="Tahoma" w:cs="Tahoma"/>
                    <w:spacing w:val="4"/>
                    <w:sz w:val="13"/>
                    <w:szCs w:val="13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3"/>
                    <w:szCs w:val="13"/>
                  </w:rPr>
                  <w:t xml:space="preserve">4 </w:t>
                </w:r>
                <w:r>
                  <w:rPr>
                    <w:rFonts w:ascii="Tahoma" w:eastAsia="Tahoma" w:hAnsi="Tahoma" w:cs="Tahoma"/>
                    <w:w w:val="101"/>
                    <w:sz w:val="13"/>
                    <w:szCs w:val="13"/>
                  </w:rPr>
                  <w:t>2225581</w:t>
                </w:r>
                <w:hyperlink r:id="rId2"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 xml:space="preserve"> 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inf</w:t>
                  </w:r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>o@o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s</w:t>
                  </w:r>
                  <w:r w:rsidR="007E7E36">
                    <w:rPr>
                      <w:rFonts w:ascii="Tahoma" w:eastAsia="Tahoma" w:hAnsi="Tahoma" w:cs="Tahoma"/>
                      <w:spacing w:val="-1"/>
                      <w:w w:val="101"/>
                      <w:sz w:val="13"/>
                      <w:szCs w:val="13"/>
                    </w:rPr>
                    <w:t>t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.</w:t>
                  </w:r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>al</w:t>
                  </w:r>
                </w:hyperlink>
                <w:hyperlink r:id="rId3"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 xml:space="preserve"> www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.</w:t>
                  </w:r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>o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s</w:t>
                  </w:r>
                  <w:r w:rsidR="007E7E36">
                    <w:rPr>
                      <w:rFonts w:ascii="Tahoma" w:eastAsia="Tahoma" w:hAnsi="Tahoma" w:cs="Tahoma"/>
                      <w:spacing w:val="-1"/>
                      <w:w w:val="101"/>
                      <w:sz w:val="13"/>
                      <w:szCs w:val="13"/>
                    </w:rPr>
                    <w:t>t</w:t>
                  </w:r>
                  <w:r w:rsidR="007E7E36">
                    <w:rPr>
                      <w:rFonts w:ascii="Tahoma" w:eastAsia="Tahoma" w:hAnsi="Tahoma" w:cs="Tahoma"/>
                      <w:spacing w:val="1"/>
                      <w:w w:val="101"/>
                      <w:sz w:val="13"/>
                      <w:szCs w:val="13"/>
                    </w:rPr>
                    <w:t>.</w:t>
                  </w:r>
                  <w:r w:rsidR="007E7E36">
                    <w:rPr>
                      <w:rFonts w:ascii="Tahoma" w:eastAsia="Tahoma" w:hAnsi="Tahoma" w:cs="Tahoma"/>
                      <w:w w:val="101"/>
                      <w:sz w:val="13"/>
                      <w:szCs w:val="13"/>
                    </w:rPr>
                    <w:t>al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B01A6"/>
    <w:multiLevelType w:val="multilevel"/>
    <w:tmpl w:val="FD320B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72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36"/>
    <w:rsid w:val="000E64A9"/>
    <w:rsid w:val="001230C9"/>
    <w:rsid w:val="00151400"/>
    <w:rsid w:val="001534D6"/>
    <w:rsid w:val="001773EE"/>
    <w:rsid w:val="002B7193"/>
    <w:rsid w:val="003A06C1"/>
    <w:rsid w:val="00587555"/>
    <w:rsid w:val="005E53E8"/>
    <w:rsid w:val="00610A8E"/>
    <w:rsid w:val="00640DB2"/>
    <w:rsid w:val="006E6441"/>
    <w:rsid w:val="007E7E36"/>
    <w:rsid w:val="00973BBF"/>
    <w:rsid w:val="009D33AF"/>
    <w:rsid w:val="00B21B04"/>
    <w:rsid w:val="00BA2754"/>
    <w:rsid w:val="00C72D2A"/>
    <w:rsid w:val="00E114AF"/>
    <w:rsid w:val="00E16B0E"/>
    <w:rsid w:val="00E72E20"/>
    <w:rsid w:val="00EB3086"/>
    <w:rsid w:val="00F7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30F88"/>
  <w15:docId w15:val="{3CBF14F9-9C02-4763-A65D-D099CFF2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.al" TargetMode="External"/><Relationship Id="rId2" Type="http://schemas.openxmlformats.org/officeDocument/2006/relationships/hyperlink" Target="mailto:info@ost.a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929</Characters>
  <Application>Microsoft Office Word</Application>
  <DocSecurity>4</DocSecurity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Endrit Memlika</dc:creator>
  <cp:lastModifiedBy>Renaldo Hyseni</cp:lastModifiedBy>
  <cp:revision>2</cp:revision>
  <dcterms:created xsi:type="dcterms:W3CDTF">2026-04-08T08:01:00Z</dcterms:created>
  <dcterms:modified xsi:type="dcterms:W3CDTF">2026-04-08T08:01:00Z</dcterms:modified>
</cp:coreProperties>
</file>